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3C5EB" w14:textId="1210DCE8" w:rsidR="000D2D90" w:rsidRPr="005219A4" w:rsidRDefault="0065048E" w:rsidP="00FE4ED1">
      <w:pPr>
        <w:ind w:right="-64"/>
        <w:rPr>
          <w:rFonts w:ascii="Helvetica" w:hAnsi="Helvetica"/>
          <w:b/>
        </w:rPr>
      </w:pPr>
      <w:r w:rsidRPr="005219A4">
        <w:rPr>
          <w:noProof/>
          <w:lang w:val="en-US"/>
        </w:rPr>
        <w:drawing>
          <wp:anchor distT="0" distB="0" distL="114300" distR="114300" simplePos="0" relativeHeight="251658240" behindDoc="0" locked="0" layoutInCell="1" allowOverlap="1" wp14:anchorId="697DCC7D" wp14:editId="49CD8B98">
            <wp:simplePos x="0" y="0"/>
            <wp:positionH relativeFrom="margin">
              <wp:posOffset>-1149350</wp:posOffset>
            </wp:positionH>
            <wp:positionV relativeFrom="margin">
              <wp:posOffset>-914400</wp:posOffset>
            </wp:positionV>
            <wp:extent cx="7559675" cy="931545"/>
            <wp:effectExtent l="0" t="0" r="9525"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I_logo_Jan2019_v2 website banner_bbf.jpg"/>
                    <pic:cNvPicPr/>
                  </pic:nvPicPr>
                  <pic:blipFill>
                    <a:blip r:embed="rId7" cstate="screen">
                      <a:extLst>
                        <a:ext uri="{28A0092B-C50C-407E-A947-70E740481C1C}">
                          <a14:useLocalDpi xmlns:a14="http://schemas.microsoft.com/office/drawing/2010/main"/>
                        </a:ext>
                      </a:extLst>
                    </a:blip>
                    <a:stretch>
                      <a:fillRect/>
                    </a:stretch>
                  </pic:blipFill>
                  <pic:spPr>
                    <a:xfrm>
                      <a:off x="0" y="0"/>
                      <a:ext cx="7559675" cy="931545"/>
                    </a:xfrm>
                    <a:prstGeom prst="rect">
                      <a:avLst/>
                    </a:prstGeom>
                  </pic:spPr>
                </pic:pic>
              </a:graphicData>
            </a:graphic>
          </wp:anchor>
        </w:drawing>
      </w:r>
      <w:r w:rsidRPr="005219A4">
        <w:rPr>
          <w:rFonts w:ascii="Helvetica" w:hAnsi="Helvetica"/>
          <w:b/>
          <w:noProof/>
          <w:lang w:val="en-US"/>
        </w:rPr>
        <mc:AlternateContent>
          <mc:Choice Requires="wps">
            <w:drawing>
              <wp:anchor distT="0" distB="0" distL="114300" distR="114300" simplePos="0" relativeHeight="251660288" behindDoc="0" locked="0" layoutInCell="1" allowOverlap="1" wp14:anchorId="7906C283" wp14:editId="2BF771D8">
                <wp:simplePos x="0" y="0"/>
                <wp:positionH relativeFrom="page">
                  <wp:posOffset>3767455</wp:posOffset>
                </wp:positionH>
                <wp:positionV relativeFrom="paragraph">
                  <wp:posOffset>-788035</wp:posOffset>
                </wp:positionV>
                <wp:extent cx="3667125" cy="4572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67125"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8EC77BD" w14:textId="77777777" w:rsidR="0065048E" w:rsidRPr="00C94262" w:rsidRDefault="0065048E" w:rsidP="0065048E">
                            <w:pPr>
                              <w:rPr>
                                <w:rFonts w:ascii="Arial" w:hAnsi="Arial" w:cs="Arial"/>
                                <w:b/>
                                <w:color w:val="FFFFFF" w:themeColor="background1"/>
                                <w:szCs w:val="28"/>
                              </w:rPr>
                            </w:pPr>
                            <w:r w:rsidRPr="00C94262">
                              <w:rPr>
                                <w:rFonts w:ascii="Arial" w:hAnsi="Arial" w:cs="Arial"/>
                                <w:b/>
                                <w:color w:val="FFFFFF" w:themeColor="background1"/>
                                <w:szCs w:val="28"/>
                              </w:rPr>
                              <w:t>GORDON ADA TRAVEL AWARD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06C283" id="_x0000_t202" coordsize="21600,21600" o:spt="202" path="m,l,21600r21600,l21600,xe">
                <v:stroke joinstyle="miter"/>
                <v:path gradientshapeok="t" o:connecttype="rect"/>
              </v:shapetype>
              <v:shape id="Text Box 5" o:spid="_x0000_s1026" type="#_x0000_t202" style="position:absolute;margin-left:296.65pt;margin-top:-62.05pt;width:288.75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" filled="f" stroked="f">
                <v:textbox>
                  <w:txbxContent>
                    <w:p w14:paraId="08EC77BD" w14:textId="77777777" w:rsidR="0065048E" w:rsidRPr="00C94262" w:rsidRDefault="0065048E" w:rsidP="0065048E">
                      <w:pPr>
                        <w:rPr>
                          <w:rFonts w:ascii="Arial" w:hAnsi="Arial" w:cs="Arial"/>
                          <w:b/>
                          <w:color w:val="FFFFFF" w:themeColor="background1"/>
                          <w:szCs w:val="28"/>
                        </w:rPr>
                      </w:pPr>
                      <w:r w:rsidRPr="00C94262">
                        <w:rPr>
                          <w:rFonts w:ascii="Arial" w:hAnsi="Arial" w:cs="Arial"/>
                          <w:b/>
                          <w:color w:val="FFFFFF" w:themeColor="background1"/>
                          <w:szCs w:val="28"/>
                        </w:rPr>
                        <w:t>GORDON ADA TRAVEL AWARD APPLICATION</w:t>
                      </w:r>
                    </w:p>
                  </w:txbxContent>
                </v:textbox>
                <w10:wrap anchorx="page"/>
              </v:shape>
            </w:pict>
          </mc:Fallback>
        </mc:AlternateContent>
      </w:r>
    </w:p>
    <w:p w14:paraId="051C7E2C" w14:textId="6F96BCD1" w:rsidR="003E6BF4" w:rsidRPr="005219A4" w:rsidRDefault="003E6BF4" w:rsidP="00FE4ED1">
      <w:pPr>
        <w:ind w:right="-64"/>
        <w:rPr>
          <w:rFonts w:ascii="Arial" w:hAnsi="Arial" w:cs="Arial"/>
          <w:b/>
        </w:rPr>
      </w:pPr>
      <w:r w:rsidRPr="005219A4">
        <w:rPr>
          <w:rFonts w:ascii="Arial" w:hAnsi="Arial" w:cs="Arial"/>
          <w:b/>
        </w:rPr>
        <w:t>Instructions</w:t>
      </w:r>
    </w:p>
    <w:p w14:paraId="3121217F" w14:textId="77777777" w:rsidR="000D2D90" w:rsidRPr="005219A4" w:rsidRDefault="000D2D90" w:rsidP="00FE4ED1">
      <w:pPr>
        <w:ind w:right="-64"/>
        <w:rPr>
          <w:rFonts w:ascii="Arial" w:hAnsi="Arial" w:cs="Arial"/>
          <w:b/>
        </w:rPr>
      </w:pPr>
    </w:p>
    <w:p w14:paraId="5F0ED1DD" w14:textId="77777777" w:rsidR="003E6BF4" w:rsidRPr="005219A4" w:rsidRDefault="003E6BF4" w:rsidP="00FE4ED1">
      <w:pPr>
        <w:numPr>
          <w:ilvl w:val="0"/>
          <w:numId w:val="1"/>
        </w:numPr>
        <w:tabs>
          <w:tab w:val="num" w:pos="360"/>
        </w:tabs>
        <w:ind w:left="360" w:right="-64"/>
        <w:rPr>
          <w:rFonts w:ascii="Arial" w:hAnsi="Arial" w:cs="Arial"/>
        </w:rPr>
      </w:pPr>
      <w:r w:rsidRPr="005219A4">
        <w:rPr>
          <w:rFonts w:ascii="Arial" w:hAnsi="Arial" w:cs="Arial"/>
        </w:rPr>
        <w:t xml:space="preserve">Enter the information listed below. For YES/NO questions, delete as </w:t>
      </w:r>
      <w:proofErr w:type="gramStart"/>
      <w:r w:rsidRPr="005219A4">
        <w:rPr>
          <w:rFonts w:ascii="Arial" w:hAnsi="Arial" w:cs="Arial"/>
        </w:rPr>
        <w:t>required</w:t>
      </w:r>
      <w:proofErr w:type="gramEnd"/>
    </w:p>
    <w:p w14:paraId="5695E520" w14:textId="77777777" w:rsidR="00CA726B" w:rsidRPr="005219A4" w:rsidRDefault="003E6BF4" w:rsidP="00FE4ED1">
      <w:pPr>
        <w:numPr>
          <w:ilvl w:val="0"/>
          <w:numId w:val="1"/>
        </w:numPr>
        <w:tabs>
          <w:tab w:val="num" w:pos="360"/>
        </w:tabs>
        <w:ind w:left="360" w:right="-64"/>
        <w:rPr>
          <w:rFonts w:ascii="Arial" w:hAnsi="Arial" w:cs="Arial"/>
        </w:rPr>
      </w:pPr>
      <w:r w:rsidRPr="005219A4">
        <w:rPr>
          <w:rFonts w:ascii="Arial" w:hAnsi="Arial" w:cs="Arial"/>
        </w:rPr>
        <w:t xml:space="preserve">Please </w:t>
      </w:r>
      <w:r w:rsidRPr="005219A4">
        <w:rPr>
          <w:rFonts w:ascii="Arial" w:hAnsi="Arial" w:cs="Arial"/>
          <w:u w:val="single"/>
        </w:rPr>
        <w:t>do not scan these forms</w:t>
      </w:r>
      <w:r w:rsidRPr="005219A4">
        <w:rPr>
          <w:rFonts w:ascii="Arial" w:hAnsi="Arial" w:cs="Arial"/>
        </w:rPr>
        <w:t>. It is NOT necessary to obtain manual signatures from supervisors and institution officials. Simply enter their names and e-mail addresses.</w:t>
      </w:r>
    </w:p>
    <w:p w14:paraId="0E8E1301" w14:textId="20F15A66" w:rsidR="003E6BF4" w:rsidRPr="005219A4" w:rsidRDefault="003E6BF4" w:rsidP="00FE4ED1">
      <w:pPr>
        <w:numPr>
          <w:ilvl w:val="0"/>
          <w:numId w:val="1"/>
        </w:numPr>
        <w:tabs>
          <w:tab w:val="num" w:pos="360"/>
        </w:tabs>
        <w:ind w:left="360" w:right="-64"/>
        <w:rPr>
          <w:rFonts w:ascii="Arial" w:hAnsi="Arial" w:cs="Arial"/>
        </w:rPr>
      </w:pPr>
      <w:r w:rsidRPr="005219A4">
        <w:rPr>
          <w:rFonts w:ascii="Arial" w:hAnsi="Arial" w:cs="Arial"/>
        </w:rPr>
        <w:t>Rename</w:t>
      </w:r>
      <w:r w:rsidR="00794EBA" w:rsidRPr="005219A4">
        <w:rPr>
          <w:rFonts w:ascii="Arial" w:hAnsi="Arial" w:cs="Arial"/>
        </w:rPr>
        <w:t xml:space="preserve"> the form to ‘LASTNAME </w:t>
      </w:r>
      <w:proofErr w:type="spellStart"/>
      <w:r w:rsidR="00E72BD2" w:rsidRPr="005219A4">
        <w:rPr>
          <w:rFonts w:ascii="Arial" w:hAnsi="Arial" w:cs="Arial"/>
        </w:rPr>
        <w:t>YYYY</w:t>
      </w:r>
      <w:r w:rsidR="00A55F3E" w:rsidRPr="005219A4">
        <w:rPr>
          <w:rFonts w:ascii="Arial" w:hAnsi="Arial" w:cs="Arial"/>
        </w:rPr>
        <w:t>_Ada</w:t>
      </w:r>
      <w:proofErr w:type="spellEnd"/>
      <w:r w:rsidRPr="005219A4">
        <w:rPr>
          <w:rFonts w:ascii="Arial" w:hAnsi="Arial" w:cs="Arial"/>
        </w:rPr>
        <w:t xml:space="preserve">’ </w:t>
      </w:r>
      <w:r w:rsidR="00CA726B" w:rsidRPr="005219A4">
        <w:rPr>
          <w:rFonts w:ascii="Arial" w:hAnsi="Arial" w:cs="Arial"/>
        </w:rPr>
        <w:t xml:space="preserve">and submit </w:t>
      </w:r>
      <w:r w:rsidR="00CA726B" w:rsidRPr="005219A4">
        <w:rPr>
          <w:rFonts w:ascii="Arial" w:hAnsi="Arial" w:cs="Arial"/>
          <w:u w:val="single"/>
        </w:rPr>
        <w:t>in pdf format</w:t>
      </w:r>
      <w:r w:rsidR="00CA726B" w:rsidRPr="005219A4">
        <w:rPr>
          <w:rFonts w:ascii="Arial" w:hAnsi="Arial" w:cs="Arial"/>
        </w:rPr>
        <w:t xml:space="preserve"> </w:t>
      </w:r>
      <w:r w:rsidR="00F8720D" w:rsidRPr="005219A4">
        <w:rPr>
          <w:rFonts w:ascii="Arial" w:hAnsi="Arial" w:cs="Arial"/>
        </w:rPr>
        <w:t>as per website instructions.</w:t>
      </w:r>
    </w:p>
    <w:p w14:paraId="7B7BB539" w14:textId="77777777" w:rsidR="00DE632A" w:rsidRPr="005219A4" w:rsidRDefault="00DE632A" w:rsidP="00FE4ED1">
      <w:pPr>
        <w:ind w:right="-64"/>
        <w:rPr>
          <w:rFonts w:ascii="Arial" w:hAnsi="Arial" w:cs="Arial"/>
        </w:rPr>
      </w:pPr>
    </w:p>
    <w:p w14:paraId="53E43DD2" w14:textId="77777777" w:rsidR="00DE632A" w:rsidRPr="005219A4" w:rsidRDefault="003E6BF4" w:rsidP="00FE4ED1">
      <w:pPr>
        <w:ind w:right="-64"/>
        <w:rPr>
          <w:rFonts w:ascii="Arial" w:hAnsi="Arial" w:cs="Arial"/>
          <w:b/>
        </w:rPr>
      </w:pPr>
      <w:r w:rsidRPr="005219A4">
        <w:rPr>
          <w:rFonts w:ascii="Arial" w:hAnsi="Arial" w:cs="Arial"/>
          <w:b/>
        </w:rPr>
        <w:t>Personal Details</w:t>
      </w:r>
    </w:p>
    <w:p w14:paraId="762493B4" w14:textId="77777777" w:rsidR="003E6BF4" w:rsidRPr="005219A4" w:rsidRDefault="003E6BF4" w:rsidP="00FE4ED1">
      <w:pPr>
        <w:ind w:right="-64"/>
        <w:rPr>
          <w:rFonts w:ascii="Arial" w:hAnsi="Arial" w:cs="Arial"/>
        </w:rPr>
      </w:pPr>
      <w:r w:rsidRPr="005219A4">
        <w:rPr>
          <w:rFonts w:ascii="Arial" w:hAnsi="Arial" w:cs="Arial"/>
          <w:b/>
          <w:u w:val="single"/>
        </w:rPr>
        <w:br/>
      </w:r>
      <w:r w:rsidRPr="005219A4">
        <w:rPr>
          <w:rFonts w:ascii="Arial" w:hAnsi="Arial" w:cs="Arial"/>
        </w:rPr>
        <w:t>Name:</w:t>
      </w:r>
    </w:p>
    <w:p w14:paraId="7443483D" w14:textId="77777777" w:rsidR="003E6BF4" w:rsidRPr="005219A4" w:rsidRDefault="00134F7D" w:rsidP="00FE4ED1">
      <w:pPr>
        <w:ind w:right="-64"/>
        <w:rPr>
          <w:rFonts w:ascii="Arial" w:hAnsi="Arial" w:cs="Arial"/>
        </w:rPr>
      </w:pPr>
      <w:r w:rsidRPr="005219A4">
        <w:rPr>
          <w:rFonts w:ascii="Arial" w:hAnsi="Arial" w:cs="Arial"/>
        </w:rPr>
        <w:t>E</w:t>
      </w:r>
      <w:r w:rsidR="003E6BF4" w:rsidRPr="005219A4">
        <w:rPr>
          <w:rFonts w:ascii="Arial" w:hAnsi="Arial" w:cs="Arial"/>
        </w:rPr>
        <w:t>mail:</w:t>
      </w:r>
    </w:p>
    <w:p w14:paraId="54374312" w14:textId="77777777" w:rsidR="003E6BF4" w:rsidRPr="005219A4" w:rsidRDefault="003E6BF4" w:rsidP="00FE4ED1">
      <w:pPr>
        <w:ind w:right="-64"/>
        <w:rPr>
          <w:rFonts w:ascii="Arial" w:hAnsi="Arial" w:cs="Arial"/>
        </w:rPr>
      </w:pPr>
    </w:p>
    <w:p w14:paraId="6714ED91" w14:textId="77777777" w:rsidR="00A14DE4" w:rsidRPr="005219A4" w:rsidRDefault="00A14DE4" w:rsidP="00FE4ED1">
      <w:pPr>
        <w:ind w:right="-64"/>
        <w:rPr>
          <w:rFonts w:ascii="Arial" w:hAnsi="Arial" w:cs="Arial"/>
          <w:b/>
        </w:rPr>
      </w:pPr>
      <w:r w:rsidRPr="005219A4">
        <w:rPr>
          <w:rFonts w:ascii="Arial" w:hAnsi="Arial" w:cs="Arial"/>
          <w:b/>
        </w:rPr>
        <w:t>ASI membership</w:t>
      </w:r>
    </w:p>
    <w:p w14:paraId="28EAC053" w14:textId="77777777" w:rsidR="00DE632A" w:rsidRPr="005219A4" w:rsidRDefault="00DE632A" w:rsidP="00FE4ED1">
      <w:pPr>
        <w:ind w:right="-64"/>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993"/>
        <w:gridCol w:w="1745"/>
      </w:tblGrid>
      <w:tr w:rsidR="00A14DE4" w:rsidRPr="005219A4" w14:paraId="45EF3D15" w14:textId="77777777" w:rsidTr="00D824E7">
        <w:tc>
          <w:tcPr>
            <w:tcW w:w="5778" w:type="dxa"/>
          </w:tcPr>
          <w:p w14:paraId="50E0F22A" w14:textId="77777777" w:rsidR="00A14DE4" w:rsidRPr="005219A4" w:rsidRDefault="009115B4" w:rsidP="00FE4ED1">
            <w:pPr>
              <w:ind w:right="-64"/>
              <w:rPr>
                <w:rFonts w:ascii="Arial" w:hAnsi="Arial" w:cs="Arial"/>
                <w:sz w:val="24"/>
                <w:szCs w:val="24"/>
              </w:rPr>
            </w:pPr>
            <w:r w:rsidRPr="005219A4">
              <w:rPr>
                <w:rFonts w:ascii="Arial" w:hAnsi="Arial" w:cs="Arial"/>
                <w:sz w:val="24"/>
                <w:szCs w:val="24"/>
              </w:rPr>
              <w:t xml:space="preserve">Have you been a full ASI member </w:t>
            </w:r>
            <w:r w:rsidR="00122396" w:rsidRPr="005219A4">
              <w:rPr>
                <w:rFonts w:ascii="Arial" w:hAnsi="Arial" w:cs="Arial"/>
                <w:sz w:val="24"/>
                <w:szCs w:val="24"/>
              </w:rPr>
              <w:t>for the previous 2</w:t>
            </w:r>
            <w:r w:rsidRPr="005219A4">
              <w:rPr>
                <w:rFonts w:ascii="Arial" w:hAnsi="Arial" w:cs="Arial"/>
                <w:sz w:val="24"/>
                <w:szCs w:val="24"/>
              </w:rPr>
              <w:t xml:space="preserve"> years?</w:t>
            </w:r>
          </w:p>
        </w:tc>
        <w:tc>
          <w:tcPr>
            <w:tcW w:w="993" w:type="dxa"/>
          </w:tcPr>
          <w:p w14:paraId="60B71012" w14:textId="77777777" w:rsidR="00A14DE4" w:rsidRPr="005219A4" w:rsidRDefault="00A14DE4" w:rsidP="00FE4ED1">
            <w:pPr>
              <w:ind w:right="-64"/>
              <w:rPr>
                <w:rFonts w:ascii="Arial" w:hAnsi="Arial" w:cs="Arial"/>
                <w:sz w:val="24"/>
                <w:szCs w:val="24"/>
              </w:rPr>
            </w:pPr>
            <w:r w:rsidRPr="005219A4">
              <w:rPr>
                <w:rFonts w:ascii="Arial" w:hAnsi="Arial" w:cs="Arial"/>
                <w:sz w:val="24"/>
                <w:szCs w:val="24"/>
              </w:rPr>
              <w:t>YES</w:t>
            </w:r>
          </w:p>
        </w:tc>
        <w:tc>
          <w:tcPr>
            <w:tcW w:w="1745" w:type="dxa"/>
          </w:tcPr>
          <w:p w14:paraId="69F06212" w14:textId="77777777" w:rsidR="00A14DE4" w:rsidRPr="005219A4" w:rsidRDefault="00A14DE4" w:rsidP="00FE4ED1">
            <w:pPr>
              <w:ind w:right="-64"/>
              <w:rPr>
                <w:rFonts w:ascii="Arial" w:hAnsi="Arial" w:cs="Arial"/>
                <w:sz w:val="24"/>
                <w:szCs w:val="24"/>
              </w:rPr>
            </w:pPr>
            <w:r w:rsidRPr="005219A4">
              <w:rPr>
                <w:rFonts w:ascii="Arial" w:hAnsi="Arial" w:cs="Arial"/>
                <w:sz w:val="24"/>
                <w:szCs w:val="24"/>
              </w:rPr>
              <w:t>NO</w:t>
            </w:r>
          </w:p>
        </w:tc>
      </w:tr>
      <w:tr w:rsidR="00A14DE4" w:rsidRPr="005219A4" w14:paraId="5E0293B2" w14:textId="77777777" w:rsidTr="00D824E7">
        <w:tc>
          <w:tcPr>
            <w:tcW w:w="5778" w:type="dxa"/>
          </w:tcPr>
          <w:p w14:paraId="060721BA" w14:textId="77777777" w:rsidR="00A14DE4" w:rsidRPr="005219A4" w:rsidRDefault="00A14DE4" w:rsidP="00FE4ED1">
            <w:pPr>
              <w:ind w:right="-64"/>
              <w:rPr>
                <w:rFonts w:ascii="Arial" w:hAnsi="Arial" w:cs="Arial"/>
                <w:sz w:val="24"/>
                <w:szCs w:val="24"/>
              </w:rPr>
            </w:pPr>
            <w:r w:rsidRPr="005219A4">
              <w:rPr>
                <w:rFonts w:ascii="Arial" w:hAnsi="Arial" w:cs="Arial"/>
                <w:sz w:val="24"/>
                <w:szCs w:val="24"/>
              </w:rPr>
              <w:t xml:space="preserve">Are you a full ASI member </w:t>
            </w:r>
            <w:r w:rsidR="00C3116F" w:rsidRPr="005219A4">
              <w:rPr>
                <w:rFonts w:ascii="Arial" w:hAnsi="Arial" w:cs="Arial"/>
                <w:sz w:val="24"/>
                <w:szCs w:val="24"/>
              </w:rPr>
              <w:t>as of April 1st</w:t>
            </w:r>
            <w:r w:rsidR="003802D0" w:rsidRPr="005219A4">
              <w:rPr>
                <w:rFonts w:ascii="Arial" w:hAnsi="Arial" w:cs="Arial"/>
                <w:sz w:val="24"/>
                <w:szCs w:val="24"/>
              </w:rPr>
              <w:t xml:space="preserve"> </w:t>
            </w:r>
            <w:r w:rsidR="00B01C88" w:rsidRPr="005219A4">
              <w:rPr>
                <w:rFonts w:ascii="Arial" w:hAnsi="Arial" w:cs="Arial"/>
                <w:sz w:val="24"/>
                <w:szCs w:val="24"/>
              </w:rPr>
              <w:t>this year</w:t>
            </w:r>
            <w:r w:rsidRPr="005219A4">
              <w:rPr>
                <w:rFonts w:ascii="Arial" w:hAnsi="Arial" w:cs="Arial"/>
                <w:sz w:val="24"/>
                <w:szCs w:val="24"/>
              </w:rPr>
              <w:t>?</w:t>
            </w:r>
          </w:p>
        </w:tc>
        <w:tc>
          <w:tcPr>
            <w:tcW w:w="993" w:type="dxa"/>
          </w:tcPr>
          <w:p w14:paraId="5AA5A0E7" w14:textId="77777777" w:rsidR="00A14DE4" w:rsidRPr="005219A4" w:rsidRDefault="00A14DE4" w:rsidP="00FE4ED1">
            <w:pPr>
              <w:ind w:right="-64"/>
              <w:rPr>
                <w:rFonts w:ascii="Arial" w:hAnsi="Arial" w:cs="Arial"/>
                <w:sz w:val="24"/>
                <w:szCs w:val="24"/>
              </w:rPr>
            </w:pPr>
            <w:r w:rsidRPr="005219A4">
              <w:rPr>
                <w:rFonts w:ascii="Arial" w:hAnsi="Arial" w:cs="Arial"/>
                <w:sz w:val="24"/>
                <w:szCs w:val="24"/>
              </w:rPr>
              <w:t>YES</w:t>
            </w:r>
          </w:p>
        </w:tc>
        <w:tc>
          <w:tcPr>
            <w:tcW w:w="1745" w:type="dxa"/>
          </w:tcPr>
          <w:p w14:paraId="1F1AB0EF" w14:textId="77777777" w:rsidR="00A14DE4" w:rsidRPr="005219A4" w:rsidRDefault="00A14DE4" w:rsidP="00FE4ED1">
            <w:pPr>
              <w:ind w:right="-64"/>
              <w:rPr>
                <w:rFonts w:ascii="Arial" w:hAnsi="Arial" w:cs="Arial"/>
                <w:sz w:val="24"/>
                <w:szCs w:val="24"/>
              </w:rPr>
            </w:pPr>
            <w:r w:rsidRPr="005219A4">
              <w:rPr>
                <w:rFonts w:ascii="Arial" w:hAnsi="Arial" w:cs="Arial"/>
                <w:sz w:val="24"/>
                <w:szCs w:val="24"/>
              </w:rPr>
              <w:t>NO</w:t>
            </w:r>
          </w:p>
        </w:tc>
      </w:tr>
    </w:tbl>
    <w:p w14:paraId="23E8E976" w14:textId="77777777" w:rsidR="00D824E7" w:rsidRPr="005219A4" w:rsidRDefault="00D824E7" w:rsidP="00FE4ED1">
      <w:pPr>
        <w:ind w:right="-64"/>
        <w:rPr>
          <w:rFonts w:ascii="Arial" w:hAnsi="Arial" w:cs="Arial"/>
          <w:i/>
        </w:rPr>
      </w:pPr>
      <w:r w:rsidRPr="005219A4">
        <w:rPr>
          <w:rFonts w:ascii="Arial" w:hAnsi="Arial" w:cs="Arial"/>
          <w:i/>
        </w:rPr>
        <w:t>If you answered no to either of these questions you are ineligible.</w:t>
      </w:r>
    </w:p>
    <w:p w14:paraId="39510685" w14:textId="77777777" w:rsidR="00D824E7" w:rsidRPr="005219A4" w:rsidRDefault="00D824E7" w:rsidP="00FE4ED1">
      <w:pPr>
        <w:ind w:right="-64"/>
        <w:rPr>
          <w:rFonts w:ascii="Arial" w:hAnsi="Arial" w:cs="Arial"/>
          <w:i/>
        </w:rPr>
      </w:pPr>
    </w:p>
    <w:p w14:paraId="7473EE0F" w14:textId="77777777" w:rsidR="00DE632A" w:rsidRPr="005219A4" w:rsidRDefault="00DE632A" w:rsidP="00FE4ED1">
      <w:pPr>
        <w:ind w:right="-64"/>
        <w:rPr>
          <w:rFonts w:ascii="Arial" w:hAnsi="Arial" w:cs="Arial"/>
          <w:i/>
        </w:rPr>
      </w:pPr>
    </w:p>
    <w:p w14:paraId="1E80BC2C" w14:textId="77777777" w:rsidR="00A14DE4" w:rsidRPr="005219A4" w:rsidRDefault="004C4CE9" w:rsidP="00FE4ED1">
      <w:pPr>
        <w:ind w:right="-64"/>
        <w:rPr>
          <w:rFonts w:ascii="Arial" w:hAnsi="Arial" w:cs="Arial"/>
          <w:b/>
        </w:rPr>
      </w:pPr>
      <w:r w:rsidRPr="005219A4">
        <w:rPr>
          <w:rFonts w:ascii="Arial" w:hAnsi="Arial" w:cs="Arial"/>
          <w:b/>
        </w:rPr>
        <w:t>Current position</w:t>
      </w:r>
    </w:p>
    <w:p w14:paraId="4BBFAE3D" w14:textId="77777777" w:rsidR="00DE632A" w:rsidRPr="005219A4" w:rsidRDefault="00DE632A" w:rsidP="00FE4ED1">
      <w:pPr>
        <w:ind w:right="-64"/>
        <w:rPr>
          <w:rFonts w:ascii="Arial" w:hAnsi="Arial" w:cs="Arial"/>
          <w:b/>
        </w:rPr>
      </w:pPr>
    </w:p>
    <w:p w14:paraId="138C343A" w14:textId="77777777" w:rsidR="00A14DE4" w:rsidRPr="005219A4" w:rsidRDefault="004C4CE9" w:rsidP="00FE4ED1">
      <w:pPr>
        <w:ind w:right="-64"/>
        <w:rPr>
          <w:rFonts w:ascii="Arial" w:hAnsi="Arial" w:cs="Arial"/>
        </w:rPr>
      </w:pPr>
      <w:r w:rsidRPr="005219A4">
        <w:rPr>
          <w:rFonts w:ascii="Arial" w:hAnsi="Arial" w:cs="Arial"/>
        </w:rPr>
        <w:t>Current O</w:t>
      </w:r>
      <w:r w:rsidR="00A14DE4" w:rsidRPr="005219A4">
        <w:rPr>
          <w:rFonts w:ascii="Arial" w:hAnsi="Arial" w:cs="Arial"/>
        </w:rPr>
        <w:t>rgan</w:t>
      </w:r>
      <w:r w:rsidRPr="005219A4">
        <w:rPr>
          <w:rFonts w:ascii="Arial" w:hAnsi="Arial" w:cs="Arial"/>
        </w:rPr>
        <w:t>isation / Department</w:t>
      </w:r>
      <w:r w:rsidR="00A14DE4" w:rsidRPr="005219A4">
        <w:rPr>
          <w:rFonts w:ascii="Arial" w:hAnsi="Arial" w:cs="Arial"/>
        </w:rPr>
        <w:t>:</w:t>
      </w:r>
    </w:p>
    <w:p w14:paraId="04BC554A" w14:textId="77777777" w:rsidR="004C4CE9" w:rsidRPr="005219A4" w:rsidRDefault="00794EBA" w:rsidP="00FE4ED1">
      <w:pPr>
        <w:ind w:right="-64"/>
        <w:rPr>
          <w:rFonts w:ascii="Arial" w:hAnsi="Arial" w:cs="Arial"/>
        </w:rPr>
      </w:pPr>
      <w:r w:rsidRPr="005219A4">
        <w:rPr>
          <w:rFonts w:ascii="Arial" w:hAnsi="Arial" w:cs="Arial"/>
        </w:rPr>
        <w:t>Current position:</w:t>
      </w:r>
    </w:p>
    <w:p w14:paraId="48209E8C" w14:textId="77777777" w:rsidR="003E6BF4" w:rsidRPr="005219A4" w:rsidRDefault="004C4CE9" w:rsidP="00FE4ED1">
      <w:pPr>
        <w:ind w:right="-64"/>
        <w:rPr>
          <w:rFonts w:ascii="Arial" w:hAnsi="Arial" w:cs="Arial"/>
        </w:rPr>
      </w:pPr>
      <w:r w:rsidRPr="005219A4">
        <w:rPr>
          <w:rFonts w:ascii="Arial" w:hAnsi="Arial" w:cs="Arial"/>
        </w:rPr>
        <w:t>Start date (dd/mm/</w:t>
      </w:r>
      <w:proofErr w:type="spellStart"/>
      <w:r w:rsidRPr="005219A4">
        <w:rPr>
          <w:rFonts w:ascii="Arial" w:hAnsi="Arial" w:cs="Arial"/>
        </w:rPr>
        <w:t>yyyy</w:t>
      </w:r>
      <w:proofErr w:type="spellEnd"/>
      <w:r w:rsidRPr="005219A4">
        <w:rPr>
          <w:rFonts w:ascii="Arial" w:hAnsi="Arial" w:cs="Arial"/>
        </w:rPr>
        <w:t>)</w:t>
      </w:r>
      <w:r w:rsidR="003E6BF4" w:rsidRPr="005219A4">
        <w:rPr>
          <w:rFonts w:ascii="Arial" w:hAnsi="Arial" w:cs="Arial"/>
        </w:rPr>
        <w:t>:</w:t>
      </w:r>
    </w:p>
    <w:p w14:paraId="266F3036" w14:textId="77777777" w:rsidR="00D824E7" w:rsidRPr="005219A4" w:rsidRDefault="00D824E7" w:rsidP="00FE4ED1">
      <w:pPr>
        <w:ind w:right="-64"/>
        <w:rPr>
          <w:rFonts w:ascii="Arial" w:hAnsi="Arial" w:cs="Arial"/>
        </w:rPr>
      </w:pPr>
    </w:p>
    <w:p w14:paraId="129948CF" w14:textId="77777777" w:rsidR="00DE632A" w:rsidRPr="005219A4" w:rsidRDefault="00DE632A" w:rsidP="00FE4ED1">
      <w:pPr>
        <w:ind w:right="-64"/>
        <w:rPr>
          <w:rFonts w:ascii="Arial" w:hAnsi="Arial" w:cs="Arial"/>
        </w:rPr>
      </w:pPr>
    </w:p>
    <w:p w14:paraId="1D8AE1BA" w14:textId="77777777" w:rsidR="00D824E7" w:rsidRPr="005219A4" w:rsidRDefault="00D824E7" w:rsidP="00FE4ED1">
      <w:pPr>
        <w:ind w:right="-64"/>
        <w:rPr>
          <w:rFonts w:ascii="Arial" w:hAnsi="Arial" w:cs="Arial"/>
          <w:b/>
        </w:rPr>
      </w:pPr>
      <w:r w:rsidRPr="005219A4">
        <w:rPr>
          <w:rFonts w:ascii="Arial" w:hAnsi="Arial" w:cs="Arial"/>
          <w:b/>
        </w:rPr>
        <w:t>Eligibility</w:t>
      </w:r>
    </w:p>
    <w:p w14:paraId="74025CB5" w14:textId="77777777" w:rsidR="00DE632A" w:rsidRPr="005219A4" w:rsidRDefault="00DE632A" w:rsidP="00FE4ED1">
      <w:pPr>
        <w:ind w:right="-64"/>
        <w:rPr>
          <w:rFonts w:ascii="Arial" w:hAnsi="Arial" w:cs="Arial"/>
          <w:b/>
        </w:rPr>
      </w:pPr>
    </w:p>
    <w:p w14:paraId="19AB782E" w14:textId="77777777" w:rsidR="00D824E7" w:rsidRPr="005219A4" w:rsidRDefault="005D3C25" w:rsidP="00FE4ED1">
      <w:pPr>
        <w:ind w:right="-64"/>
        <w:rPr>
          <w:rFonts w:ascii="Arial" w:hAnsi="Arial" w:cs="Arial"/>
        </w:rPr>
      </w:pPr>
      <w:r w:rsidRPr="005219A4">
        <w:rPr>
          <w:rFonts w:ascii="Arial" w:hAnsi="Arial" w:cs="Arial"/>
        </w:rPr>
        <w:t>Is it</w:t>
      </w:r>
      <w:r w:rsidR="00D824E7" w:rsidRPr="005219A4">
        <w:rPr>
          <w:rFonts w:ascii="Arial" w:hAnsi="Arial" w:cs="Arial"/>
        </w:rPr>
        <w:t xml:space="preserve"> 6-14 years </w:t>
      </w:r>
      <w:r w:rsidRPr="005219A4">
        <w:rPr>
          <w:rFonts w:ascii="Arial" w:hAnsi="Arial" w:cs="Arial"/>
        </w:rPr>
        <w:t>since completion of your PhD</w:t>
      </w:r>
      <w:r w:rsidR="00D824E7" w:rsidRPr="005219A4">
        <w:rPr>
          <w:rFonts w:ascii="Arial" w:hAnsi="Arial" w:cs="Aria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45"/>
      </w:tblGrid>
      <w:tr w:rsidR="00D824E7" w:rsidRPr="005219A4" w14:paraId="3A6113BF" w14:textId="77777777" w:rsidTr="00067FA7">
        <w:tc>
          <w:tcPr>
            <w:tcW w:w="1560" w:type="dxa"/>
          </w:tcPr>
          <w:p w14:paraId="622E29E4" w14:textId="77777777" w:rsidR="00D824E7" w:rsidRPr="005219A4" w:rsidRDefault="00D824E7" w:rsidP="00067FA7">
            <w:pPr>
              <w:ind w:right="-64"/>
              <w:rPr>
                <w:rFonts w:ascii="Arial" w:hAnsi="Arial" w:cs="Arial"/>
                <w:sz w:val="24"/>
                <w:szCs w:val="24"/>
              </w:rPr>
            </w:pPr>
            <w:r w:rsidRPr="005219A4">
              <w:rPr>
                <w:rFonts w:ascii="Arial" w:hAnsi="Arial" w:cs="Arial"/>
                <w:sz w:val="24"/>
                <w:szCs w:val="24"/>
              </w:rPr>
              <w:t>YES</w:t>
            </w:r>
          </w:p>
        </w:tc>
        <w:tc>
          <w:tcPr>
            <w:tcW w:w="1745" w:type="dxa"/>
          </w:tcPr>
          <w:p w14:paraId="2009FDFA" w14:textId="77777777" w:rsidR="00D824E7" w:rsidRPr="005219A4" w:rsidRDefault="00D824E7" w:rsidP="00067FA7">
            <w:pPr>
              <w:ind w:right="-64"/>
              <w:rPr>
                <w:rFonts w:ascii="Arial" w:hAnsi="Arial" w:cs="Arial"/>
                <w:sz w:val="24"/>
                <w:szCs w:val="24"/>
              </w:rPr>
            </w:pPr>
            <w:r w:rsidRPr="005219A4">
              <w:rPr>
                <w:rFonts w:ascii="Arial" w:hAnsi="Arial" w:cs="Arial"/>
                <w:sz w:val="24"/>
                <w:szCs w:val="24"/>
              </w:rPr>
              <w:t>NO</w:t>
            </w:r>
          </w:p>
        </w:tc>
      </w:tr>
    </w:tbl>
    <w:p w14:paraId="393F5B82" w14:textId="77777777" w:rsidR="00D824E7" w:rsidRPr="005219A4" w:rsidRDefault="00D824E7" w:rsidP="00D824E7">
      <w:pPr>
        <w:ind w:right="-64"/>
        <w:rPr>
          <w:rFonts w:ascii="Arial" w:hAnsi="Arial" w:cs="Arial"/>
          <w:i/>
        </w:rPr>
      </w:pPr>
      <w:r w:rsidRPr="005219A4">
        <w:rPr>
          <w:rFonts w:ascii="Arial" w:hAnsi="Arial" w:cs="Arial"/>
          <w:i/>
        </w:rPr>
        <w:t xml:space="preserve">If you answered no to this </w:t>
      </w:r>
      <w:proofErr w:type="gramStart"/>
      <w:r w:rsidRPr="005219A4">
        <w:rPr>
          <w:rFonts w:ascii="Arial" w:hAnsi="Arial" w:cs="Arial"/>
          <w:i/>
        </w:rPr>
        <w:t>question</w:t>
      </w:r>
      <w:proofErr w:type="gramEnd"/>
      <w:r w:rsidRPr="005219A4">
        <w:rPr>
          <w:rFonts w:ascii="Arial" w:hAnsi="Arial" w:cs="Arial"/>
          <w:i/>
        </w:rPr>
        <w:t xml:space="preserve"> you are ineligible.</w:t>
      </w:r>
    </w:p>
    <w:p w14:paraId="4EA64AE4" w14:textId="77777777" w:rsidR="00D824E7" w:rsidRPr="005219A4" w:rsidRDefault="00D824E7" w:rsidP="00FE4ED1">
      <w:pPr>
        <w:ind w:right="-64"/>
        <w:rPr>
          <w:rFonts w:ascii="Arial" w:hAnsi="Arial" w:cs="Arial"/>
        </w:rPr>
      </w:pPr>
    </w:p>
    <w:p w14:paraId="5C93DD4D" w14:textId="77777777" w:rsidR="00D824E7" w:rsidRPr="005219A4" w:rsidRDefault="00D824E7" w:rsidP="00FE4ED1">
      <w:pPr>
        <w:ind w:right="-64"/>
        <w:rPr>
          <w:rFonts w:ascii="Arial" w:hAnsi="Arial" w:cs="Arial"/>
        </w:rPr>
      </w:pPr>
      <w:r w:rsidRPr="005219A4">
        <w:rPr>
          <w:rFonts w:ascii="Arial" w:hAnsi="Arial" w:cs="Arial"/>
        </w:rPr>
        <w:t>Have you previously been awarded an ASI Gordon Ada or Jacques Miller Senior Travel Award?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45"/>
      </w:tblGrid>
      <w:tr w:rsidR="00D824E7" w:rsidRPr="005219A4" w14:paraId="37F42B98" w14:textId="77777777" w:rsidTr="00067FA7">
        <w:tc>
          <w:tcPr>
            <w:tcW w:w="1560" w:type="dxa"/>
          </w:tcPr>
          <w:p w14:paraId="2F9DAFF6" w14:textId="77777777" w:rsidR="00D824E7" w:rsidRPr="005219A4" w:rsidRDefault="00D824E7" w:rsidP="00067FA7">
            <w:pPr>
              <w:ind w:right="-64"/>
              <w:rPr>
                <w:rFonts w:ascii="Arial" w:hAnsi="Arial" w:cs="Arial"/>
                <w:sz w:val="24"/>
                <w:szCs w:val="24"/>
              </w:rPr>
            </w:pPr>
            <w:r w:rsidRPr="005219A4">
              <w:rPr>
                <w:rFonts w:ascii="Arial" w:hAnsi="Arial" w:cs="Arial"/>
                <w:sz w:val="24"/>
                <w:szCs w:val="24"/>
              </w:rPr>
              <w:t>YES</w:t>
            </w:r>
          </w:p>
        </w:tc>
        <w:tc>
          <w:tcPr>
            <w:tcW w:w="1745" w:type="dxa"/>
          </w:tcPr>
          <w:p w14:paraId="4F7433CD" w14:textId="77777777" w:rsidR="00D824E7" w:rsidRPr="005219A4" w:rsidRDefault="00D824E7" w:rsidP="00067FA7">
            <w:pPr>
              <w:ind w:right="-64"/>
              <w:rPr>
                <w:rFonts w:ascii="Arial" w:hAnsi="Arial" w:cs="Arial"/>
                <w:sz w:val="24"/>
                <w:szCs w:val="24"/>
              </w:rPr>
            </w:pPr>
            <w:r w:rsidRPr="005219A4">
              <w:rPr>
                <w:rFonts w:ascii="Arial" w:hAnsi="Arial" w:cs="Arial"/>
                <w:sz w:val="24"/>
                <w:szCs w:val="24"/>
              </w:rPr>
              <w:t>NO</w:t>
            </w:r>
          </w:p>
        </w:tc>
      </w:tr>
    </w:tbl>
    <w:p w14:paraId="2D39442E" w14:textId="77777777" w:rsidR="00D824E7" w:rsidRPr="005219A4" w:rsidRDefault="00D824E7" w:rsidP="00D824E7">
      <w:pPr>
        <w:ind w:right="-64"/>
        <w:rPr>
          <w:rFonts w:ascii="Arial" w:hAnsi="Arial" w:cs="Arial"/>
          <w:i/>
        </w:rPr>
      </w:pPr>
      <w:r w:rsidRPr="005219A4">
        <w:rPr>
          <w:rFonts w:ascii="Arial" w:hAnsi="Arial" w:cs="Arial"/>
          <w:i/>
        </w:rPr>
        <w:t xml:space="preserve">If you answered yes to this </w:t>
      </w:r>
      <w:proofErr w:type="gramStart"/>
      <w:r w:rsidRPr="005219A4">
        <w:rPr>
          <w:rFonts w:ascii="Arial" w:hAnsi="Arial" w:cs="Arial"/>
          <w:i/>
        </w:rPr>
        <w:t>question</w:t>
      </w:r>
      <w:proofErr w:type="gramEnd"/>
      <w:r w:rsidRPr="005219A4">
        <w:rPr>
          <w:rFonts w:ascii="Arial" w:hAnsi="Arial" w:cs="Arial"/>
          <w:i/>
        </w:rPr>
        <w:t xml:space="preserve"> you are ineligible.</w:t>
      </w:r>
    </w:p>
    <w:p w14:paraId="08F96A03" w14:textId="77777777" w:rsidR="003E6BF4" w:rsidRPr="005219A4" w:rsidRDefault="00A14DE4" w:rsidP="004C4CE9">
      <w:pPr>
        <w:ind w:right="-64"/>
        <w:rPr>
          <w:rFonts w:ascii="Arial" w:hAnsi="Arial" w:cs="Arial"/>
          <w:bCs/>
          <w:i/>
          <w:iCs/>
        </w:rPr>
      </w:pPr>
      <w:r w:rsidRPr="005219A4">
        <w:rPr>
          <w:rFonts w:ascii="Arial" w:hAnsi="Arial" w:cs="Arial"/>
        </w:rPr>
        <w:t xml:space="preserve"> </w:t>
      </w:r>
    </w:p>
    <w:p w14:paraId="6364ABA3" w14:textId="77777777" w:rsidR="00A14DE4" w:rsidRPr="005219A4" w:rsidRDefault="00A14DE4" w:rsidP="00FE4ED1">
      <w:pPr>
        <w:ind w:right="-64"/>
        <w:rPr>
          <w:rFonts w:ascii="Arial" w:hAnsi="Arial" w:cs="Arial"/>
        </w:rPr>
      </w:pPr>
    </w:p>
    <w:p w14:paraId="28196F0C" w14:textId="77777777" w:rsidR="003E6BF4" w:rsidRPr="005219A4" w:rsidRDefault="003E6BF4" w:rsidP="00FE4ED1">
      <w:pPr>
        <w:ind w:right="-64"/>
        <w:rPr>
          <w:rFonts w:ascii="Arial" w:hAnsi="Arial" w:cs="Arial"/>
        </w:rPr>
      </w:pPr>
    </w:p>
    <w:p w14:paraId="72C5E93C" w14:textId="77777777" w:rsidR="000D2D90" w:rsidRPr="005219A4" w:rsidRDefault="000D2D90" w:rsidP="00FE4ED1">
      <w:pPr>
        <w:ind w:right="-64"/>
        <w:rPr>
          <w:rFonts w:ascii="Arial" w:hAnsi="Arial" w:cs="Arial"/>
          <w:b/>
        </w:rPr>
      </w:pPr>
      <w:r w:rsidRPr="005219A4">
        <w:rPr>
          <w:rFonts w:ascii="Arial" w:hAnsi="Arial" w:cs="Arial"/>
          <w:b/>
        </w:rPr>
        <w:br w:type="page"/>
      </w:r>
    </w:p>
    <w:p w14:paraId="2D91A6BF" w14:textId="4490BA56" w:rsidR="003E6BF4" w:rsidRPr="005219A4" w:rsidRDefault="0099382A" w:rsidP="00FE4ED1">
      <w:pPr>
        <w:ind w:right="-64"/>
        <w:rPr>
          <w:rFonts w:ascii="Arial" w:hAnsi="Arial" w:cs="Arial"/>
          <w:b/>
        </w:rPr>
      </w:pPr>
      <w:r w:rsidRPr="005219A4">
        <w:rPr>
          <w:rFonts w:ascii="Arial" w:hAnsi="Arial" w:cs="Arial"/>
          <w:b/>
        </w:rPr>
        <w:lastRenderedPageBreak/>
        <w:t>Travel Detail</w:t>
      </w:r>
      <w:r w:rsidR="000D2D90" w:rsidRPr="005219A4">
        <w:rPr>
          <w:rFonts w:ascii="Arial" w:hAnsi="Arial" w:cs="Arial"/>
          <w:b/>
        </w:rPr>
        <w:t>s</w:t>
      </w:r>
    </w:p>
    <w:p w14:paraId="47B6C248" w14:textId="77777777" w:rsidR="0099382A" w:rsidRPr="005219A4" w:rsidRDefault="0099382A" w:rsidP="0099382A">
      <w:pPr>
        <w:ind w:right="-64"/>
        <w:rPr>
          <w:rFonts w:ascii="Arial" w:hAnsi="Arial" w:cs="Arial"/>
          <w:i/>
          <w:iCs/>
        </w:rPr>
      </w:pPr>
      <w:r w:rsidRPr="005219A4">
        <w:rPr>
          <w:rFonts w:ascii="Arial" w:hAnsi="Arial" w:cs="Arial"/>
          <w:i/>
          <w:iCs/>
        </w:rPr>
        <w:t>Please outline in detail the type and purpose of planned travel. Please provide any relevant information for the type of travel you intend to do (i.e. conference details, details of institution where sabbatical is performed, details of host at overseas institution, or any other appropriate details).</w:t>
      </w:r>
    </w:p>
    <w:p w14:paraId="49481647" w14:textId="77777777" w:rsidR="000D2D90" w:rsidRPr="005219A4" w:rsidRDefault="000D2D90" w:rsidP="00FE4ED1">
      <w:pPr>
        <w:ind w:right="-64"/>
        <w:rPr>
          <w:rFonts w:ascii="Arial" w:hAnsi="Arial" w:cs="Arial"/>
          <w:b/>
        </w:rPr>
      </w:pPr>
    </w:p>
    <w:p w14:paraId="6D8B7EA0" w14:textId="77777777" w:rsidR="003E6BF4" w:rsidRPr="005219A4" w:rsidRDefault="0099382A" w:rsidP="00FE4ED1">
      <w:pPr>
        <w:ind w:right="-64"/>
        <w:rPr>
          <w:rFonts w:ascii="Arial" w:hAnsi="Arial" w:cs="Arial"/>
          <w:b/>
        </w:rPr>
      </w:pPr>
      <w:r w:rsidRPr="005219A4">
        <w:rPr>
          <w:rFonts w:ascii="Arial" w:hAnsi="Arial" w:cs="Arial"/>
          <w:b/>
        </w:rPr>
        <w:t>Type of travel:</w:t>
      </w:r>
    </w:p>
    <w:p w14:paraId="1B85C25A" w14:textId="77777777" w:rsidR="0099382A" w:rsidRPr="005219A4" w:rsidRDefault="0099382A" w:rsidP="00FE4ED1">
      <w:pPr>
        <w:ind w:right="-64"/>
        <w:rPr>
          <w:rFonts w:ascii="Arial" w:hAnsi="Arial" w:cs="Arial"/>
          <w:b/>
        </w:rPr>
      </w:pPr>
    </w:p>
    <w:p w14:paraId="757DC4D8" w14:textId="77777777" w:rsidR="0099382A" w:rsidRPr="005219A4" w:rsidRDefault="0099382A" w:rsidP="00FE4ED1">
      <w:pPr>
        <w:ind w:right="-64"/>
        <w:rPr>
          <w:rFonts w:ascii="Arial" w:hAnsi="Arial" w:cs="Arial"/>
          <w:b/>
        </w:rPr>
      </w:pPr>
      <w:r w:rsidRPr="005219A4">
        <w:rPr>
          <w:rFonts w:ascii="Arial" w:hAnsi="Arial" w:cs="Arial"/>
          <w:b/>
        </w:rPr>
        <w:t>Purpose of travel:</w:t>
      </w:r>
    </w:p>
    <w:p w14:paraId="74F57D9D" w14:textId="77777777" w:rsidR="0099382A" w:rsidRPr="005219A4" w:rsidRDefault="0099382A" w:rsidP="00FE4ED1">
      <w:pPr>
        <w:ind w:right="-64"/>
        <w:rPr>
          <w:rFonts w:ascii="Arial" w:hAnsi="Arial" w:cs="Arial"/>
          <w:b/>
        </w:rPr>
      </w:pPr>
    </w:p>
    <w:p w14:paraId="08E0E6A6" w14:textId="77777777" w:rsidR="0099382A" w:rsidRPr="005219A4" w:rsidRDefault="0099382A" w:rsidP="00FE4ED1">
      <w:pPr>
        <w:ind w:right="-64"/>
        <w:rPr>
          <w:rFonts w:ascii="Arial" w:hAnsi="Arial" w:cs="Arial"/>
          <w:b/>
        </w:rPr>
      </w:pPr>
      <w:r w:rsidRPr="005219A4">
        <w:rPr>
          <w:rFonts w:ascii="Arial" w:hAnsi="Arial" w:cs="Arial"/>
          <w:b/>
        </w:rPr>
        <w:t>Location:</w:t>
      </w:r>
    </w:p>
    <w:p w14:paraId="36FD3676" w14:textId="77777777" w:rsidR="0099382A" w:rsidRPr="005219A4" w:rsidRDefault="0099382A" w:rsidP="00FE4ED1">
      <w:pPr>
        <w:ind w:right="-64"/>
        <w:rPr>
          <w:rFonts w:ascii="Arial" w:hAnsi="Arial" w:cs="Arial"/>
          <w:b/>
        </w:rPr>
      </w:pPr>
    </w:p>
    <w:p w14:paraId="2B1F23A3" w14:textId="77777777" w:rsidR="0099382A" w:rsidRPr="005219A4" w:rsidRDefault="0099382A" w:rsidP="00FE4ED1">
      <w:pPr>
        <w:ind w:right="-64"/>
        <w:rPr>
          <w:rFonts w:ascii="Arial" w:hAnsi="Arial" w:cs="Arial"/>
          <w:b/>
        </w:rPr>
      </w:pPr>
      <w:r w:rsidRPr="005219A4">
        <w:rPr>
          <w:rFonts w:ascii="Arial" w:hAnsi="Arial" w:cs="Arial"/>
          <w:b/>
        </w:rPr>
        <w:t>Dates:</w:t>
      </w:r>
    </w:p>
    <w:p w14:paraId="64A6E4BA" w14:textId="77777777" w:rsidR="0099382A" w:rsidRPr="005219A4" w:rsidRDefault="0099382A" w:rsidP="00FE4ED1">
      <w:pPr>
        <w:ind w:right="-64"/>
        <w:rPr>
          <w:rFonts w:ascii="Arial" w:hAnsi="Arial" w:cs="Arial"/>
          <w:b/>
        </w:rPr>
      </w:pPr>
    </w:p>
    <w:p w14:paraId="71A19C78" w14:textId="77777777" w:rsidR="0099382A" w:rsidRPr="005219A4" w:rsidRDefault="0099382A" w:rsidP="00FE4ED1">
      <w:pPr>
        <w:ind w:right="-64"/>
        <w:rPr>
          <w:rFonts w:ascii="Arial" w:hAnsi="Arial" w:cs="Arial"/>
          <w:b/>
        </w:rPr>
      </w:pPr>
      <w:r w:rsidRPr="005219A4">
        <w:rPr>
          <w:rFonts w:ascii="Arial" w:hAnsi="Arial" w:cs="Arial"/>
          <w:b/>
        </w:rPr>
        <w:t>Amount requested:</w:t>
      </w:r>
    </w:p>
    <w:p w14:paraId="5FFC8CD2" w14:textId="77777777" w:rsidR="0099382A" w:rsidRPr="005219A4" w:rsidRDefault="0099382A" w:rsidP="00FE4ED1">
      <w:pPr>
        <w:ind w:right="-64"/>
        <w:rPr>
          <w:rFonts w:ascii="Arial" w:hAnsi="Arial" w:cs="Arial"/>
          <w:b/>
          <w:i/>
        </w:rPr>
      </w:pPr>
      <w:r w:rsidRPr="005219A4">
        <w:rPr>
          <w:rFonts w:ascii="Arial" w:hAnsi="Arial" w:cs="Arial"/>
          <w:i/>
        </w:rPr>
        <w:t>Please provide an itemised list of expected costs.</w:t>
      </w:r>
    </w:p>
    <w:p w14:paraId="76B33D69" w14:textId="77777777" w:rsidR="003E6BF4" w:rsidRPr="005219A4" w:rsidRDefault="003E6BF4" w:rsidP="00FE4ED1">
      <w:pPr>
        <w:ind w:right="-64"/>
        <w:rPr>
          <w:rFonts w:ascii="Arial" w:hAnsi="Arial" w:cs="Arial"/>
        </w:rPr>
      </w:pPr>
    </w:p>
    <w:p w14:paraId="5547DF47" w14:textId="77777777" w:rsidR="003E6BF4" w:rsidRPr="005219A4" w:rsidRDefault="003E6BF4" w:rsidP="00FE4ED1">
      <w:pPr>
        <w:ind w:right="-64"/>
        <w:rPr>
          <w:rFonts w:ascii="Arial" w:hAnsi="Arial" w:cs="Arial"/>
        </w:rPr>
      </w:pPr>
    </w:p>
    <w:p w14:paraId="414D83A1" w14:textId="77777777" w:rsidR="003E6BF4" w:rsidRPr="005219A4" w:rsidRDefault="003E6BF4" w:rsidP="00FE4ED1">
      <w:pPr>
        <w:ind w:right="-64"/>
        <w:rPr>
          <w:rFonts w:ascii="Arial" w:hAnsi="Arial" w:cs="Arial"/>
          <w:b/>
        </w:rPr>
      </w:pPr>
      <w:r w:rsidRPr="005219A4">
        <w:rPr>
          <w:rFonts w:ascii="Arial" w:hAnsi="Arial" w:cs="Arial"/>
          <w:b/>
        </w:rPr>
        <w:t>Additional Travel Destinations</w:t>
      </w:r>
    </w:p>
    <w:p w14:paraId="55BF9359" w14:textId="77777777" w:rsidR="0099382A" w:rsidRPr="005219A4" w:rsidRDefault="0099382A" w:rsidP="00FE4ED1">
      <w:pPr>
        <w:ind w:right="-64"/>
        <w:rPr>
          <w:rFonts w:ascii="Arial" w:hAnsi="Arial" w:cs="Arial"/>
          <w:i/>
          <w:iCs/>
        </w:rPr>
      </w:pPr>
      <w:r w:rsidRPr="005219A4">
        <w:rPr>
          <w:rFonts w:ascii="Arial" w:hAnsi="Arial" w:cs="Arial"/>
          <w:i/>
          <w:iCs/>
        </w:rPr>
        <w:t>Please list below the details of additional destinations / institutions you intend to visit before or after the main travel purpose as part of your itinerary, and the names of your hosts (the selection committee reserves the right to contact the hosts to confirm the travel arrangements).</w:t>
      </w:r>
    </w:p>
    <w:p w14:paraId="3184B1B2" w14:textId="77777777" w:rsidR="0099382A" w:rsidRPr="005219A4" w:rsidRDefault="0099382A" w:rsidP="00FE4ED1">
      <w:pPr>
        <w:ind w:right="-64"/>
        <w:rPr>
          <w:rFonts w:ascii="Arial" w:hAnsi="Arial" w:cs="Arial"/>
          <w:b/>
        </w:rPr>
      </w:pPr>
    </w:p>
    <w:p w14:paraId="4AA1D6E0" w14:textId="77777777" w:rsidR="003E6BF4" w:rsidRPr="005219A4" w:rsidRDefault="003E6BF4" w:rsidP="00FE4ED1">
      <w:pPr>
        <w:ind w:right="-64"/>
        <w:rPr>
          <w:rFonts w:ascii="Arial" w:hAnsi="Arial" w:cs="Arial"/>
          <w:u w:val="single"/>
        </w:rPr>
      </w:pPr>
      <w:r w:rsidRPr="005219A4">
        <w:rPr>
          <w:rFonts w:ascii="Arial" w:hAnsi="Arial" w:cs="Arial"/>
          <w:u w:val="single"/>
        </w:rPr>
        <w:t>Institution 1</w:t>
      </w:r>
    </w:p>
    <w:tbl>
      <w:tblPr>
        <w:tblW w:w="0" w:type="auto"/>
        <w:tblLook w:val="01E0" w:firstRow="1" w:lastRow="1" w:firstColumn="1" w:lastColumn="1" w:noHBand="0" w:noVBand="0"/>
      </w:tblPr>
      <w:tblGrid>
        <w:gridCol w:w="2522"/>
        <w:gridCol w:w="1152"/>
        <w:gridCol w:w="1596"/>
        <w:gridCol w:w="3246"/>
      </w:tblGrid>
      <w:tr w:rsidR="003E6BF4" w:rsidRPr="005219A4" w14:paraId="2C503E3F" w14:textId="77777777" w:rsidTr="00016512">
        <w:trPr>
          <w:trHeight w:val="454"/>
        </w:trPr>
        <w:tc>
          <w:tcPr>
            <w:tcW w:w="2660" w:type="dxa"/>
            <w:vAlign w:val="bottom"/>
          </w:tcPr>
          <w:p w14:paraId="3DBD27B7" w14:textId="77777777" w:rsidR="003E6BF4" w:rsidRPr="005219A4" w:rsidRDefault="003E6BF4" w:rsidP="00FE4ED1">
            <w:pPr>
              <w:ind w:right="-64"/>
              <w:rPr>
                <w:rFonts w:ascii="Arial" w:hAnsi="Arial" w:cs="Arial"/>
              </w:rPr>
            </w:pPr>
            <w:r w:rsidRPr="005219A4">
              <w:rPr>
                <w:rFonts w:ascii="Arial" w:hAnsi="Arial" w:cs="Arial"/>
              </w:rPr>
              <w:t xml:space="preserve">Institution: </w:t>
            </w:r>
          </w:p>
        </w:tc>
        <w:tc>
          <w:tcPr>
            <w:tcW w:w="6520" w:type="dxa"/>
            <w:gridSpan w:val="3"/>
            <w:vAlign w:val="bottom"/>
          </w:tcPr>
          <w:p w14:paraId="1CA9773E" w14:textId="77777777" w:rsidR="003E6BF4" w:rsidRPr="005219A4" w:rsidRDefault="003E6BF4" w:rsidP="00FE4ED1">
            <w:pPr>
              <w:ind w:right="-64"/>
              <w:rPr>
                <w:rFonts w:ascii="Arial" w:hAnsi="Arial" w:cs="Arial"/>
              </w:rPr>
            </w:pPr>
          </w:p>
        </w:tc>
      </w:tr>
      <w:tr w:rsidR="003E6BF4" w:rsidRPr="005219A4" w14:paraId="422446CB" w14:textId="77777777" w:rsidTr="00016512">
        <w:trPr>
          <w:trHeight w:val="454"/>
        </w:trPr>
        <w:tc>
          <w:tcPr>
            <w:tcW w:w="2660" w:type="dxa"/>
            <w:vAlign w:val="bottom"/>
          </w:tcPr>
          <w:p w14:paraId="1D70BD9F" w14:textId="77777777" w:rsidR="003E6BF4" w:rsidRPr="005219A4" w:rsidRDefault="003E6BF4" w:rsidP="00FE4ED1">
            <w:pPr>
              <w:ind w:right="-64"/>
              <w:rPr>
                <w:rFonts w:ascii="Arial" w:hAnsi="Arial" w:cs="Arial"/>
              </w:rPr>
            </w:pPr>
            <w:r w:rsidRPr="005219A4">
              <w:rPr>
                <w:rFonts w:ascii="Arial" w:hAnsi="Arial" w:cs="Arial"/>
              </w:rPr>
              <w:t>Host’s name:</w:t>
            </w:r>
          </w:p>
        </w:tc>
        <w:tc>
          <w:tcPr>
            <w:tcW w:w="6520" w:type="dxa"/>
            <w:gridSpan w:val="3"/>
            <w:vAlign w:val="bottom"/>
          </w:tcPr>
          <w:p w14:paraId="09274239" w14:textId="77777777" w:rsidR="003E6BF4" w:rsidRPr="005219A4" w:rsidRDefault="003E6BF4" w:rsidP="00FE4ED1">
            <w:pPr>
              <w:ind w:right="-64"/>
              <w:rPr>
                <w:rFonts w:ascii="Arial" w:hAnsi="Arial" w:cs="Arial"/>
              </w:rPr>
            </w:pPr>
          </w:p>
        </w:tc>
      </w:tr>
      <w:tr w:rsidR="003E6BF4" w:rsidRPr="005219A4" w14:paraId="72A5240E" w14:textId="77777777" w:rsidTr="00016512">
        <w:trPr>
          <w:trHeight w:val="454"/>
        </w:trPr>
        <w:tc>
          <w:tcPr>
            <w:tcW w:w="2660" w:type="dxa"/>
            <w:vAlign w:val="bottom"/>
          </w:tcPr>
          <w:p w14:paraId="04BCBB88" w14:textId="77777777" w:rsidR="003E6BF4" w:rsidRPr="005219A4" w:rsidRDefault="00134F7D" w:rsidP="00FE4ED1">
            <w:pPr>
              <w:ind w:right="-64"/>
              <w:rPr>
                <w:rFonts w:ascii="Arial" w:hAnsi="Arial" w:cs="Arial"/>
              </w:rPr>
            </w:pPr>
            <w:r w:rsidRPr="005219A4">
              <w:rPr>
                <w:rFonts w:ascii="Arial" w:hAnsi="Arial" w:cs="Arial"/>
              </w:rPr>
              <w:t>Host’s e</w:t>
            </w:r>
            <w:r w:rsidR="003E6BF4" w:rsidRPr="005219A4">
              <w:rPr>
                <w:rFonts w:ascii="Arial" w:hAnsi="Arial" w:cs="Arial"/>
              </w:rPr>
              <w:t>mail address:</w:t>
            </w:r>
          </w:p>
        </w:tc>
        <w:tc>
          <w:tcPr>
            <w:tcW w:w="6520" w:type="dxa"/>
            <w:gridSpan w:val="3"/>
            <w:vAlign w:val="bottom"/>
          </w:tcPr>
          <w:p w14:paraId="57730574" w14:textId="77777777" w:rsidR="003E6BF4" w:rsidRPr="005219A4" w:rsidRDefault="003E6BF4" w:rsidP="00FE4ED1">
            <w:pPr>
              <w:ind w:right="-64"/>
              <w:rPr>
                <w:rFonts w:ascii="Arial" w:hAnsi="Arial" w:cs="Arial"/>
              </w:rPr>
            </w:pPr>
          </w:p>
        </w:tc>
      </w:tr>
      <w:tr w:rsidR="003E6BF4" w:rsidRPr="005219A4" w14:paraId="7441D2B1" w14:textId="77777777" w:rsidTr="00016512">
        <w:trPr>
          <w:trHeight w:val="454"/>
        </w:trPr>
        <w:tc>
          <w:tcPr>
            <w:tcW w:w="2660" w:type="dxa"/>
            <w:vAlign w:val="bottom"/>
          </w:tcPr>
          <w:p w14:paraId="44652306" w14:textId="77777777" w:rsidR="003E6BF4" w:rsidRPr="005219A4" w:rsidRDefault="003E6BF4" w:rsidP="00FE4ED1">
            <w:pPr>
              <w:ind w:right="-64"/>
              <w:rPr>
                <w:rFonts w:ascii="Arial" w:hAnsi="Arial" w:cs="Arial"/>
              </w:rPr>
            </w:pPr>
            <w:r w:rsidRPr="005219A4">
              <w:rPr>
                <w:rFonts w:ascii="Arial" w:hAnsi="Arial" w:cs="Arial"/>
              </w:rPr>
              <w:t>Purpose of visit</w:t>
            </w:r>
            <w:r w:rsidR="0099382A" w:rsidRPr="005219A4">
              <w:rPr>
                <w:rFonts w:ascii="Arial" w:hAnsi="Arial" w:cs="Arial"/>
              </w:rPr>
              <w:t>:</w:t>
            </w:r>
          </w:p>
        </w:tc>
        <w:tc>
          <w:tcPr>
            <w:tcW w:w="6520" w:type="dxa"/>
            <w:gridSpan w:val="3"/>
            <w:vAlign w:val="bottom"/>
          </w:tcPr>
          <w:p w14:paraId="76FD736B" w14:textId="77777777" w:rsidR="003E6BF4" w:rsidRPr="005219A4" w:rsidRDefault="003E6BF4" w:rsidP="00FE4ED1">
            <w:pPr>
              <w:ind w:right="-64"/>
              <w:rPr>
                <w:rFonts w:ascii="Arial" w:hAnsi="Arial" w:cs="Arial"/>
              </w:rPr>
            </w:pPr>
          </w:p>
        </w:tc>
      </w:tr>
      <w:tr w:rsidR="003E6BF4" w:rsidRPr="005219A4" w14:paraId="35834F6C" w14:textId="77777777" w:rsidTr="00016512">
        <w:trPr>
          <w:trHeight w:val="454"/>
        </w:trPr>
        <w:tc>
          <w:tcPr>
            <w:tcW w:w="3936" w:type="dxa"/>
            <w:gridSpan w:val="2"/>
            <w:vAlign w:val="bottom"/>
          </w:tcPr>
          <w:p w14:paraId="1C3CD633" w14:textId="77777777" w:rsidR="003E6BF4" w:rsidRPr="005219A4" w:rsidRDefault="003E6BF4" w:rsidP="00FE4ED1">
            <w:pPr>
              <w:ind w:right="-64"/>
              <w:rPr>
                <w:rFonts w:ascii="Arial" w:hAnsi="Arial" w:cs="Arial"/>
              </w:rPr>
            </w:pPr>
            <w:r w:rsidRPr="005219A4">
              <w:rPr>
                <w:rFonts w:ascii="Arial" w:hAnsi="Arial" w:cs="Arial"/>
              </w:rPr>
              <w:t>Has this visit been arranged yet?</w:t>
            </w:r>
          </w:p>
        </w:tc>
        <w:tc>
          <w:tcPr>
            <w:tcW w:w="1701" w:type="dxa"/>
            <w:vAlign w:val="bottom"/>
          </w:tcPr>
          <w:p w14:paraId="64F22CC8" w14:textId="77777777" w:rsidR="003E6BF4" w:rsidRPr="005219A4" w:rsidRDefault="003E6BF4" w:rsidP="00FE4ED1">
            <w:pPr>
              <w:ind w:right="-64"/>
              <w:rPr>
                <w:rFonts w:ascii="Arial" w:hAnsi="Arial" w:cs="Arial"/>
              </w:rPr>
            </w:pPr>
            <w:r w:rsidRPr="005219A4">
              <w:rPr>
                <w:rFonts w:ascii="Arial" w:hAnsi="Arial" w:cs="Arial"/>
              </w:rPr>
              <w:t>YES</w:t>
            </w:r>
          </w:p>
        </w:tc>
        <w:tc>
          <w:tcPr>
            <w:tcW w:w="3543" w:type="dxa"/>
            <w:vAlign w:val="bottom"/>
          </w:tcPr>
          <w:p w14:paraId="39ACCEB9" w14:textId="77777777" w:rsidR="003E6BF4" w:rsidRPr="005219A4" w:rsidRDefault="003E6BF4" w:rsidP="00FE4ED1">
            <w:pPr>
              <w:ind w:right="-64"/>
              <w:rPr>
                <w:rFonts w:ascii="Arial" w:hAnsi="Arial" w:cs="Arial"/>
              </w:rPr>
            </w:pPr>
            <w:r w:rsidRPr="005219A4">
              <w:rPr>
                <w:rFonts w:ascii="Arial" w:hAnsi="Arial" w:cs="Arial"/>
              </w:rPr>
              <w:t>NO</w:t>
            </w:r>
          </w:p>
        </w:tc>
      </w:tr>
      <w:tr w:rsidR="003E6BF4" w:rsidRPr="005219A4" w14:paraId="1C812D4D" w14:textId="77777777" w:rsidTr="00016512">
        <w:trPr>
          <w:trHeight w:val="454"/>
        </w:trPr>
        <w:tc>
          <w:tcPr>
            <w:tcW w:w="3936" w:type="dxa"/>
            <w:gridSpan w:val="2"/>
            <w:vAlign w:val="bottom"/>
          </w:tcPr>
          <w:p w14:paraId="098AAF44" w14:textId="77777777" w:rsidR="003E6BF4" w:rsidRPr="005219A4" w:rsidRDefault="003E6BF4" w:rsidP="00FE4ED1">
            <w:pPr>
              <w:ind w:right="-64"/>
              <w:rPr>
                <w:rFonts w:ascii="Arial" w:hAnsi="Arial" w:cs="Arial"/>
              </w:rPr>
            </w:pPr>
            <w:r w:rsidRPr="005219A4">
              <w:rPr>
                <w:rFonts w:ascii="Arial" w:hAnsi="Arial" w:cs="Arial"/>
              </w:rPr>
              <w:t>Will you give a seminar?</w:t>
            </w:r>
          </w:p>
        </w:tc>
        <w:tc>
          <w:tcPr>
            <w:tcW w:w="1701" w:type="dxa"/>
            <w:vAlign w:val="bottom"/>
          </w:tcPr>
          <w:p w14:paraId="28726CB1" w14:textId="77777777" w:rsidR="003E6BF4" w:rsidRPr="005219A4" w:rsidRDefault="003E6BF4" w:rsidP="00FE4ED1">
            <w:pPr>
              <w:ind w:right="-64"/>
              <w:rPr>
                <w:rFonts w:ascii="Arial" w:hAnsi="Arial" w:cs="Arial"/>
              </w:rPr>
            </w:pPr>
            <w:r w:rsidRPr="005219A4">
              <w:rPr>
                <w:rFonts w:ascii="Arial" w:hAnsi="Arial" w:cs="Arial"/>
              </w:rPr>
              <w:t>YES</w:t>
            </w:r>
          </w:p>
        </w:tc>
        <w:tc>
          <w:tcPr>
            <w:tcW w:w="3543" w:type="dxa"/>
            <w:vAlign w:val="bottom"/>
          </w:tcPr>
          <w:p w14:paraId="48C0837D" w14:textId="77777777" w:rsidR="003E6BF4" w:rsidRPr="005219A4" w:rsidRDefault="003E6BF4" w:rsidP="00FE4ED1">
            <w:pPr>
              <w:ind w:right="-64"/>
              <w:rPr>
                <w:rFonts w:ascii="Arial" w:hAnsi="Arial" w:cs="Arial"/>
              </w:rPr>
            </w:pPr>
            <w:r w:rsidRPr="005219A4">
              <w:rPr>
                <w:rFonts w:ascii="Arial" w:hAnsi="Arial" w:cs="Arial"/>
              </w:rPr>
              <w:t>NO</w:t>
            </w:r>
          </w:p>
        </w:tc>
      </w:tr>
    </w:tbl>
    <w:p w14:paraId="22B3A31D" w14:textId="77777777" w:rsidR="003E6BF4" w:rsidRPr="005219A4" w:rsidRDefault="003E6BF4" w:rsidP="00FE4ED1">
      <w:pPr>
        <w:ind w:right="-64"/>
        <w:rPr>
          <w:rFonts w:ascii="Arial" w:hAnsi="Arial" w:cs="Arial"/>
          <w:b/>
        </w:rPr>
      </w:pPr>
    </w:p>
    <w:p w14:paraId="60855597" w14:textId="77777777" w:rsidR="003E6BF4" w:rsidRPr="005219A4" w:rsidRDefault="003E6BF4" w:rsidP="00FE4ED1">
      <w:pPr>
        <w:ind w:right="-64"/>
        <w:rPr>
          <w:rFonts w:ascii="Arial" w:hAnsi="Arial" w:cs="Arial"/>
          <w:u w:val="single"/>
        </w:rPr>
      </w:pPr>
      <w:r w:rsidRPr="005219A4">
        <w:rPr>
          <w:rFonts w:ascii="Arial" w:hAnsi="Arial" w:cs="Arial"/>
          <w:u w:val="single"/>
        </w:rPr>
        <w:t>Institution 2</w:t>
      </w:r>
    </w:p>
    <w:tbl>
      <w:tblPr>
        <w:tblW w:w="0" w:type="auto"/>
        <w:tblLook w:val="01E0" w:firstRow="1" w:lastRow="1" w:firstColumn="1" w:lastColumn="1" w:noHBand="0" w:noVBand="0"/>
      </w:tblPr>
      <w:tblGrid>
        <w:gridCol w:w="2522"/>
        <w:gridCol w:w="1152"/>
        <w:gridCol w:w="1596"/>
        <w:gridCol w:w="3246"/>
      </w:tblGrid>
      <w:tr w:rsidR="003E6BF4" w:rsidRPr="005219A4" w14:paraId="66889505" w14:textId="77777777" w:rsidTr="00016512">
        <w:trPr>
          <w:trHeight w:val="454"/>
        </w:trPr>
        <w:tc>
          <w:tcPr>
            <w:tcW w:w="2660" w:type="dxa"/>
            <w:vAlign w:val="bottom"/>
          </w:tcPr>
          <w:p w14:paraId="76317BB0" w14:textId="77777777" w:rsidR="003E6BF4" w:rsidRPr="005219A4" w:rsidRDefault="003E6BF4" w:rsidP="00FE4ED1">
            <w:pPr>
              <w:ind w:right="-64"/>
              <w:rPr>
                <w:rFonts w:ascii="Arial" w:hAnsi="Arial" w:cs="Arial"/>
              </w:rPr>
            </w:pPr>
            <w:r w:rsidRPr="005219A4">
              <w:rPr>
                <w:rFonts w:ascii="Arial" w:hAnsi="Arial" w:cs="Arial"/>
              </w:rPr>
              <w:t xml:space="preserve">Institution: </w:t>
            </w:r>
          </w:p>
        </w:tc>
        <w:tc>
          <w:tcPr>
            <w:tcW w:w="6520" w:type="dxa"/>
            <w:gridSpan w:val="3"/>
            <w:vAlign w:val="bottom"/>
          </w:tcPr>
          <w:p w14:paraId="6362F61D" w14:textId="77777777" w:rsidR="003E6BF4" w:rsidRPr="005219A4" w:rsidRDefault="003E6BF4" w:rsidP="00FE4ED1">
            <w:pPr>
              <w:ind w:right="-64"/>
              <w:rPr>
                <w:rFonts w:ascii="Arial" w:hAnsi="Arial" w:cs="Arial"/>
              </w:rPr>
            </w:pPr>
          </w:p>
        </w:tc>
      </w:tr>
      <w:tr w:rsidR="003E6BF4" w:rsidRPr="005219A4" w14:paraId="533E7A0C" w14:textId="77777777" w:rsidTr="00016512">
        <w:trPr>
          <w:trHeight w:val="454"/>
        </w:trPr>
        <w:tc>
          <w:tcPr>
            <w:tcW w:w="2660" w:type="dxa"/>
            <w:vAlign w:val="bottom"/>
          </w:tcPr>
          <w:p w14:paraId="20C9BC88" w14:textId="77777777" w:rsidR="003E6BF4" w:rsidRPr="005219A4" w:rsidRDefault="003E6BF4" w:rsidP="00FE4ED1">
            <w:pPr>
              <w:ind w:right="-64"/>
              <w:rPr>
                <w:rFonts w:ascii="Arial" w:hAnsi="Arial" w:cs="Arial"/>
              </w:rPr>
            </w:pPr>
            <w:r w:rsidRPr="005219A4">
              <w:rPr>
                <w:rFonts w:ascii="Arial" w:hAnsi="Arial" w:cs="Arial"/>
              </w:rPr>
              <w:t>Host’s name:</w:t>
            </w:r>
          </w:p>
        </w:tc>
        <w:tc>
          <w:tcPr>
            <w:tcW w:w="6520" w:type="dxa"/>
            <w:gridSpan w:val="3"/>
            <w:vAlign w:val="bottom"/>
          </w:tcPr>
          <w:p w14:paraId="76526D78" w14:textId="77777777" w:rsidR="003E6BF4" w:rsidRPr="005219A4" w:rsidRDefault="003E6BF4" w:rsidP="00FE4ED1">
            <w:pPr>
              <w:ind w:right="-64"/>
              <w:rPr>
                <w:rFonts w:ascii="Arial" w:hAnsi="Arial" w:cs="Arial"/>
              </w:rPr>
            </w:pPr>
          </w:p>
        </w:tc>
      </w:tr>
      <w:tr w:rsidR="003E6BF4" w:rsidRPr="005219A4" w14:paraId="51EA7EFA" w14:textId="77777777" w:rsidTr="00016512">
        <w:trPr>
          <w:trHeight w:val="454"/>
        </w:trPr>
        <w:tc>
          <w:tcPr>
            <w:tcW w:w="2660" w:type="dxa"/>
            <w:vAlign w:val="bottom"/>
          </w:tcPr>
          <w:p w14:paraId="1EDCF61A" w14:textId="77777777" w:rsidR="003E6BF4" w:rsidRPr="005219A4" w:rsidRDefault="00134F7D" w:rsidP="00FE4ED1">
            <w:pPr>
              <w:ind w:right="-64"/>
              <w:rPr>
                <w:rFonts w:ascii="Arial" w:hAnsi="Arial" w:cs="Arial"/>
              </w:rPr>
            </w:pPr>
            <w:r w:rsidRPr="005219A4">
              <w:rPr>
                <w:rFonts w:ascii="Arial" w:hAnsi="Arial" w:cs="Arial"/>
              </w:rPr>
              <w:t>Host’s e</w:t>
            </w:r>
            <w:r w:rsidR="003E6BF4" w:rsidRPr="005219A4">
              <w:rPr>
                <w:rFonts w:ascii="Arial" w:hAnsi="Arial" w:cs="Arial"/>
              </w:rPr>
              <w:t>mail address:</w:t>
            </w:r>
          </w:p>
        </w:tc>
        <w:tc>
          <w:tcPr>
            <w:tcW w:w="6520" w:type="dxa"/>
            <w:gridSpan w:val="3"/>
            <w:vAlign w:val="bottom"/>
          </w:tcPr>
          <w:p w14:paraId="1DDA11D3" w14:textId="77777777" w:rsidR="003E6BF4" w:rsidRPr="005219A4" w:rsidRDefault="003E6BF4" w:rsidP="00FE4ED1">
            <w:pPr>
              <w:ind w:right="-64"/>
              <w:rPr>
                <w:rFonts w:ascii="Arial" w:hAnsi="Arial" w:cs="Arial"/>
              </w:rPr>
            </w:pPr>
          </w:p>
        </w:tc>
      </w:tr>
      <w:tr w:rsidR="003E6BF4" w:rsidRPr="005219A4" w14:paraId="70ADDED6" w14:textId="77777777" w:rsidTr="00016512">
        <w:trPr>
          <w:trHeight w:val="454"/>
        </w:trPr>
        <w:tc>
          <w:tcPr>
            <w:tcW w:w="2660" w:type="dxa"/>
            <w:vAlign w:val="bottom"/>
          </w:tcPr>
          <w:p w14:paraId="2C1626EC" w14:textId="77777777" w:rsidR="003E6BF4" w:rsidRPr="005219A4" w:rsidRDefault="003E6BF4" w:rsidP="00FE4ED1">
            <w:pPr>
              <w:ind w:right="-64"/>
              <w:rPr>
                <w:rFonts w:ascii="Arial" w:hAnsi="Arial" w:cs="Arial"/>
              </w:rPr>
            </w:pPr>
            <w:r w:rsidRPr="005219A4">
              <w:rPr>
                <w:rFonts w:ascii="Arial" w:hAnsi="Arial" w:cs="Arial"/>
              </w:rPr>
              <w:t>Purpose of visit</w:t>
            </w:r>
            <w:r w:rsidR="0099382A" w:rsidRPr="005219A4">
              <w:rPr>
                <w:rFonts w:ascii="Arial" w:hAnsi="Arial" w:cs="Arial"/>
              </w:rPr>
              <w:t>:</w:t>
            </w:r>
          </w:p>
        </w:tc>
        <w:tc>
          <w:tcPr>
            <w:tcW w:w="6520" w:type="dxa"/>
            <w:gridSpan w:val="3"/>
            <w:vAlign w:val="bottom"/>
          </w:tcPr>
          <w:p w14:paraId="68DFE700" w14:textId="77777777" w:rsidR="003E6BF4" w:rsidRPr="005219A4" w:rsidRDefault="003E6BF4" w:rsidP="00FE4ED1">
            <w:pPr>
              <w:ind w:right="-64"/>
              <w:rPr>
                <w:rFonts w:ascii="Arial" w:hAnsi="Arial" w:cs="Arial"/>
              </w:rPr>
            </w:pPr>
          </w:p>
        </w:tc>
      </w:tr>
      <w:tr w:rsidR="003E6BF4" w:rsidRPr="005219A4" w14:paraId="210EDA29" w14:textId="77777777" w:rsidTr="00016512">
        <w:trPr>
          <w:trHeight w:val="454"/>
        </w:trPr>
        <w:tc>
          <w:tcPr>
            <w:tcW w:w="3936" w:type="dxa"/>
            <w:gridSpan w:val="2"/>
            <w:vAlign w:val="bottom"/>
          </w:tcPr>
          <w:p w14:paraId="594AB0E6" w14:textId="77777777" w:rsidR="003E6BF4" w:rsidRPr="005219A4" w:rsidRDefault="003E6BF4" w:rsidP="00FE4ED1">
            <w:pPr>
              <w:ind w:right="-64"/>
              <w:rPr>
                <w:rFonts w:ascii="Arial" w:hAnsi="Arial" w:cs="Arial"/>
              </w:rPr>
            </w:pPr>
            <w:r w:rsidRPr="005219A4">
              <w:rPr>
                <w:rFonts w:ascii="Arial" w:hAnsi="Arial" w:cs="Arial"/>
              </w:rPr>
              <w:t>Has this visit been arranged yet?</w:t>
            </w:r>
          </w:p>
        </w:tc>
        <w:tc>
          <w:tcPr>
            <w:tcW w:w="1701" w:type="dxa"/>
            <w:vAlign w:val="bottom"/>
          </w:tcPr>
          <w:p w14:paraId="21715CD2" w14:textId="77777777" w:rsidR="003E6BF4" w:rsidRPr="005219A4" w:rsidRDefault="003E6BF4" w:rsidP="00FE4ED1">
            <w:pPr>
              <w:ind w:right="-64"/>
              <w:rPr>
                <w:rFonts w:ascii="Arial" w:hAnsi="Arial" w:cs="Arial"/>
              </w:rPr>
            </w:pPr>
            <w:r w:rsidRPr="005219A4">
              <w:rPr>
                <w:rFonts w:ascii="Arial" w:hAnsi="Arial" w:cs="Arial"/>
              </w:rPr>
              <w:t>YES</w:t>
            </w:r>
          </w:p>
        </w:tc>
        <w:tc>
          <w:tcPr>
            <w:tcW w:w="3543" w:type="dxa"/>
            <w:vAlign w:val="bottom"/>
          </w:tcPr>
          <w:p w14:paraId="1502A208" w14:textId="77777777" w:rsidR="003E6BF4" w:rsidRPr="005219A4" w:rsidRDefault="003E6BF4" w:rsidP="00FE4ED1">
            <w:pPr>
              <w:ind w:right="-64"/>
              <w:rPr>
                <w:rFonts w:ascii="Arial" w:hAnsi="Arial" w:cs="Arial"/>
              </w:rPr>
            </w:pPr>
            <w:r w:rsidRPr="005219A4">
              <w:rPr>
                <w:rFonts w:ascii="Arial" w:hAnsi="Arial" w:cs="Arial"/>
              </w:rPr>
              <w:t>NO</w:t>
            </w:r>
          </w:p>
        </w:tc>
      </w:tr>
      <w:tr w:rsidR="003E6BF4" w:rsidRPr="005219A4" w14:paraId="622833A3" w14:textId="77777777" w:rsidTr="00016512">
        <w:trPr>
          <w:trHeight w:val="454"/>
        </w:trPr>
        <w:tc>
          <w:tcPr>
            <w:tcW w:w="3936" w:type="dxa"/>
            <w:gridSpan w:val="2"/>
            <w:vAlign w:val="bottom"/>
          </w:tcPr>
          <w:p w14:paraId="51D414C9" w14:textId="77777777" w:rsidR="003E6BF4" w:rsidRPr="005219A4" w:rsidRDefault="003E6BF4" w:rsidP="00FE4ED1">
            <w:pPr>
              <w:ind w:right="-64"/>
              <w:rPr>
                <w:rFonts w:ascii="Arial" w:hAnsi="Arial" w:cs="Arial"/>
              </w:rPr>
            </w:pPr>
            <w:r w:rsidRPr="005219A4">
              <w:rPr>
                <w:rFonts w:ascii="Arial" w:hAnsi="Arial" w:cs="Arial"/>
              </w:rPr>
              <w:t>Will you give a seminar?</w:t>
            </w:r>
          </w:p>
        </w:tc>
        <w:tc>
          <w:tcPr>
            <w:tcW w:w="1701" w:type="dxa"/>
            <w:vAlign w:val="bottom"/>
          </w:tcPr>
          <w:p w14:paraId="502E3E35" w14:textId="77777777" w:rsidR="003E6BF4" w:rsidRPr="005219A4" w:rsidRDefault="003E6BF4" w:rsidP="00FE4ED1">
            <w:pPr>
              <w:ind w:right="-64"/>
              <w:rPr>
                <w:rFonts w:ascii="Arial" w:hAnsi="Arial" w:cs="Arial"/>
              </w:rPr>
            </w:pPr>
            <w:r w:rsidRPr="005219A4">
              <w:rPr>
                <w:rFonts w:ascii="Arial" w:hAnsi="Arial" w:cs="Arial"/>
              </w:rPr>
              <w:t>YES</w:t>
            </w:r>
          </w:p>
        </w:tc>
        <w:tc>
          <w:tcPr>
            <w:tcW w:w="3543" w:type="dxa"/>
            <w:vAlign w:val="bottom"/>
          </w:tcPr>
          <w:p w14:paraId="19155345" w14:textId="77777777" w:rsidR="003E6BF4" w:rsidRPr="005219A4" w:rsidRDefault="003E6BF4" w:rsidP="00FE4ED1">
            <w:pPr>
              <w:ind w:right="-64"/>
              <w:rPr>
                <w:rFonts w:ascii="Arial" w:hAnsi="Arial" w:cs="Arial"/>
              </w:rPr>
            </w:pPr>
            <w:r w:rsidRPr="005219A4">
              <w:rPr>
                <w:rFonts w:ascii="Arial" w:hAnsi="Arial" w:cs="Arial"/>
              </w:rPr>
              <w:t>NO</w:t>
            </w:r>
          </w:p>
        </w:tc>
      </w:tr>
    </w:tbl>
    <w:p w14:paraId="3B51EF8C" w14:textId="77777777" w:rsidR="003E6BF4" w:rsidRPr="005219A4" w:rsidRDefault="003E6BF4" w:rsidP="00FE4ED1">
      <w:pPr>
        <w:ind w:right="-64"/>
        <w:rPr>
          <w:rFonts w:ascii="Arial" w:hAnsi="Arial" w:cs="Arial"/>
          <w:b/>
        </w:rPr>
      </w:pPr>
    </w:p>
    <w:p w14:paraId="515FA6F3" w14:textId="77777777" w:rsidR="0099382A" w:rsidRPr="005219A4" w:rsidRDefault="0099382A" w:rsidP="00FE4ED1">
      <w:pPr>
        <w:ind w:right="-64"/>
        <w:rPr>
          <w:rFonts w:ascii="Arial" w:hAnsi="Arial" w:cs="Arial"/>
          <w:b/>
          <w:i/>
        </w:rPr>
      </w:pPr>
      <w:r w:rsidRPr="005219A4">
        <w:rPr>
          <w:rFonts w:ascii="Arial" w:hAnsi="Arial" w:cs="Arial"/>
          <w:i/>
        </w:rPr>
        <w:t>Copy and paste this section for additional destinations.</w:t>
      </w:r>
    </w:p>
    <w:p w14:paraId="77A55197" w14:textId="77777777" w:rsidR="005219A4" w:rsidRDefault="005219A4" w:rsidP="00FE4ED1">
      <w:pPr>
        <w:ind w:right="-64"/>
        <w:rPr>
          <w:rFonts w:ascii="Arial" w:hAnsi="Arial" w:cs="Arial"/>
          <w:b/>
        </w:rPr>
      </w:pPr>
    </w:p>
    <w:p w14:paraId="071D2361" w14:textId="77777777" w:rsidR="005219A4" w:rsidRPr="008C64D2" w:rsidRDefault="005219A4" w:rsidP="005219A4">
      <w:pPr>
        <w:ind w:right="-64"/>
        <w:rPr>
          <w:rFonts w:ascii="Arial" w:hAnsi="Arial" w:cs="Arial"/>
          <w:b/>
        </w:rPr>
      </w:pPr>
      <w:r w:rsidRPr="008C64D2">
        <w:rPr>
          <w:rFonts w:ascii="Arial" w:hAnsi="Arial" w:cs="Arial"/>
          <w:b/>
        </w:rPr>
        <w:lastRenderedPageBreak/>
        <w:t>Career benefit</w:t>
      </w:r>
    </w:p>
    <w:p w14:paraId="03E2FEA8" w14:textId="77777777" w:rsidR="005219A4" w:rsidRPr="008C64D2" w:rsidRDefault="005219A4" w:rsidP="005219A4">
      <w:pPr>
        <w:ind w:right="-64"/>
        <w:rPr>
          <w:rFonts w:ascii="Arial" w:hAnsi="Arial" w:cs="Arial"/>
          <w:i/>
          <w:lang w:val="en-US"/>
        </w:rPr>
      </w:pPr>
      <w:r w:rsidRPr="008C64D2">
        <w:rPr>
          <w:rFonts w:ascii="Arial" w:hAnsi="Arial" w:cs="Arial"/>
          <w:i/>
        </w:rPr>
        <w:t xml:space="preserve">Please outline how </w:t>
      </w:r>
      <w:r w:rsidRPr="008C64D2">
        <w:rPr>
          <w:rFonts w:ascii="Arial" w:hAnsi="Arial" w:cs="Arial"/>
          <w:i/>
          <w:lang w:val="en-US"/>
        </w:rPr>
        <w:t>his award will make a substantial contribution to your studies and future career (max 500 words)</w:t>
      </w:r>
    </w:p>
    <w:p w14:paraId="36503246" w14:textId="77777777" w:rsidR="005219A4" w:rsidRPr="008C64D2" w:rsidRDefault="005219A4" w:rsidP="005219A4">
      <w:pPr>
        <w:ind w:right="-64"/>
        <w:rPr>
          <w:rFonts w:ascii="Arial" w:hAnsi="Arial" w:cs="Arial"/>
          <w:lang w:val="en-US"/>
        </w:rPr>
      </w:pPr>
    </w:p>
    <w:p w14:paraId="3DA56698" w14:textId="77777777" w:rsidR="005219A4" w:rsidRPr="008C64D2" w:rsidRDefault="005219A4" w:rsidP="005219A4">
      <w:pPr>
        <w:ind w:right="-64"/>
        <w:rPr>
          <w:rFonts w:ascii="Arial" w:hAnsi="Arial" w:cs="Arial"/>
          <w:lang w:val="en-US"/>
        </w:rPr>
      </w:pPr>
    </w:p>
    <w:p w14:paraId="0D5DB3C8" w14:textId="77777777" w:rsidR="005219A4" w:rsidRPr="008C64D2" w:rsidRDefault="005219A4" w:rsidP="005219A4">
      <w:pPr>
        <w:ind w:right="-64"/>
        <w:rPr>
          <w:rFonts w:ascii="Arial" w:hAnsi="Arial" w:cs="Arial"/>
          <w:lang w:val="en-US"/>
        </w:rPr>
      </w:pPr>
    </w:p>
    <w:p w14:paraId="5EC6BBF9" w14:textId="77777777" w:rsidR="005219A4" w:rsidRPr="008C64D2" w:rsidRDefault="005219A4" w:rsidP="005219A4">
      <w:pPr>
        <w:ind w:right="-64"/>
        <w:rPr>
          <w:rFonts w:ascii="Arial" w:hAnsi="Arial" w:cs="Arial"/>
          <w:lang w:val="en-US"/>
        </w:rPr>
      </w:pPr>
    </w:p>
    <w:p w14:paraId="092621C4" w14:textId="77777777" w:rsidR="005219A4" w:rsidRDefault="005219A4" w:rsidP="005219A4">
      <w:pPr>
        <w:ind w:right="-64"/>
        <w:rPr>
          <w:rFonts w:ascii="Arial" w:hAnsi="Arial" w:cs="Arial"/>
          <w:b/>
        </w:rPr>
      </w:pPr>
    </w:p>
    <w:p w14:paraId="16EA1BAC" w14:textId="77777777" w:rsidR="005219A4" w:rsidRDefault="005219A4" w:rsidP="005219A4">
      <w:pPr>
        <w:ind w:right="-64"/>
        <w:rPr>
          <w:rFonts w:ascii="Arial" w:hAnsi="Arial" w:cs="Arial"/>
          <w:b/>
        </w:rPr>
      </w:pPr>
    </w:p>
    <w:p w14:paraId="2E344331" w14:textId="77777777" w:rsidR="005219A4" w:rsidRDefault="005219A4" w:rsidP="005219A4">
      <w:pPr>
        <w:ind w:right="-64"/>
        <w:rPr>
          <w:rFonts w:ascii="Arial" w:hAnsi="Arial" w:cs="Arial"/>
          <w:b/>
        </w:rPr>
      </w:pPr>
    </w:p>
    <w:p w14:paraId="26028100" w14:textId="77777777" w:rsidR="005219A4" w:rsidRDefault="005219A4" w:rsidP="005219A4">
      <w:pPr>
        <w:ind w:right="-64"/>
        <w:rPr>
          <w:rFonts w:ascii="Arial" w:hAnsi="Arial" w:cs="Arial"/>
          <w:b/>
        </w:rPr>
      </w:pPr>
    </w:p>
    <w:p w14:paraId="491B9A71" w14:textId="77777777" w:rsidR="005219A4" w:rsidRDefault="005219A4" w:rsidP="005219A4">
      <w:pPr>
        <w:ind w:right="-64"/>
        <w:rPr>
          <w:rFonts w:ascii="Arial" w:hAnsi="Arial" w:cs="Arial"/>
          <w:b/>
        </w:rPr>
      </w:pPr>
    </w:p>
    <w:p w14:paraId="4300B8CB" w14:textId="77777777" w:rsidR="005219A4" w:rsidRDefault="005219A4" w:rsidP="005219A4">
      <w:pPr>
        <w:ind w:right="-64"/>
        <w:rPr>
          <w:rFonts w:ascii="Arial" w:hAnsi="Arial" w:cs="Arial"/>
          <w:b/>
        </w:rPr>
      </w:pPr>
    </w:p>
    <w:p w14:paraId="0DBE1220" w14:textId="77777777" w:rsidR="005219A4" w:rsidRDefault="005219A4" w:rsidP="005219A4">
      <w:pPr>
        <w:ind w:right="-64"/>
        <w:rPr>
          <w:rFonts w:ascii="Arial" w:hAnsi="Arial" w:cs="Arial"/>
          <w:b/>
        </w:rPr>
      </w:pPr>
    </w:p>
    <w:p w14:paraId="4FCA08F3" w14:textId="77777777" w:rsidR="005219A4" w:rsidRDefault="005219A4" w:rsidP="005219A4">
      <w:pPr>
        <w:ind w:right="-64"/>
        <w:rPr>
          <w:rFonts w:ascii="Arial" w:hAnsi="Arial" w:cs="Arial"/>
          <w:b/>
        </w:rPr>
      </w:pPr>
    </w:p>
    <w:p w14:paraId="14C63C61" w14:textId="77777777" w:rsidR="005219A4" w:rsidRDefault="005219A4" w:rsidP="005219A4">
      <w:pPr>
        <w:ind w:right="-64"/>
        <w:rPr>
          <w:rFonts w:ascii="Arial" w:hAnsi="Arial" w:cs="Arial"/>
          <w:b/>
        </w:rPr>
      </w:pPr>
    </w:p>
    <w:p w14:paraId="14071082" w14:textId="77777777" w:rsidR="005219A4" w:rsidRDefault="005219A4" w:rsidP="005219A4">
      <w:pPr>
        <w:ind w:right="-64"/>
        <w:rPr>
          <w:rFonts w:ascii="Arial" w:hAnsi="Arial" w:cs="Arial"/>
          <w:b/>
        </w:rPr>
      </w:pPr>
    </w:p>
    <w:p w14:paraId="6E1118B3" w14:textId="77777777" w:rsidR="005219A4" w:rsidRDefault="005219A4" w:rsidP="005219A4">
      <w:pPr>
        <w:ind w:right="-64"/>
        <w:rPr>
          <w:rFonts w:ascii="Arial" w:hAnsi="Arial" w:cs="Arial"/>
          <w:b/>
        </w:rPr>
      </w:pPr>
    </w:p>
    <w:p w14:paraId="20ED8430" w14:textId="77777777" w:rsidR="005219A4" w:rsidRDefault="005219A4" w:rsidP="005219A4">
      <w:pPr>
        <w:ind w:right="-64"/>
        <w:rPr>
          <w:rFonts w:ascii="Arial" w:hAnsi="Arial" w:cs="Arial"/>
          <w:b/>
        </w:rPr>
      </w:pPr>
    </w:p>
    <w:p w14:paraId="52F4F456" w14:textId="77777777" w:rsidR="005219A4" w:rsidRDefault="005219A4" w:rsidP="005219A4">
      <w:pPr>
        <w:ind w:right="-64"/>
        <w:rPr>
          <w:rFonts w:ascii="Arial" w:hAnsi="Arial" w:cs="Arial"/>
          <w:b/>
        </w:rPr>
      </w:pPr>
    </w:p>
    <w:p w14:paraId="1A4E6B59" w14:textId="77777777" w:rsidR="005219A4" w:rsidRDefault="005219A4" w:rsidP="005219A4">
      <w:pPr>
        <w:ind w:right="-64"/>
        <w:rPr>
          <w:rFonts w:ascii="Arial" w:hAnsi="Arial" w:cs="Arial"/>
          <w:b/>
        </w:rPr>
      </w:pPr>
    </w:p>
    <w:p w14:paraId="4D790295" w14:textId="77777777" w:rsidR="005219A4" w:rsidRDefault="005219A4" w:rsidP="005219A4">
      <w:pPr>
        <w:ind w:right="-64"/>
        <w:rPr>
          <w:rFonts w:ascii="Arial" w:hAnsi="Arial" w:cs="Arial"/>
          <w:b/>
        </w:rPr>
      </w:pPr>
    </w:p>
    <w:p w14:paraId="3664F262" w14:textId="77777777" w:rsidR="005219A4" w:rsidRDefault="005219A4" w:rsidP="005219A4">
      <w:pPr>
        <w:ind w:right="-64"/>
        <w:rPr>
          <w:rFonts w:ascii="Arial" w:hAnsi="Arial" w:cs="Arial"/>
          <w:b/>
        </w:rPr>
      </w:pPr>
    </w:p>
    <w:p w14:paraId="59B374CA" w14:textId="77777777" w:rsidR="005219A4" w:rsidRDefault="005219A4" w:rsidP="005219A4">
      <w:pPr>
        <w:ind w:right="-64"/>
        <w:rPr>
          <w:rFonts w:ascii="Arial" w:hAnsi="Arial" w:cs="Arial"/>
          <w:b/>
        </w:rPr>
      </w:pPr>
    </w:p>
    <w:p w14:paraId="54944565" w14:textId="77777777" w:rsidR="005219A4" w:rsidRDefault="005219A4" w:rsidP="005219A4">
      <w:pPr>
        <w:ind w:right="-64"/>
        <w:rPr>
          <w:rFonts w:ascii="Arial" w:hAnsi="Arial" w:cs="Arial"/>
          <w:b/>
        </w:rPr>
      </w:pPr>
    </w:p>
    <w:p w14:paraId="57370FA1" w14:textId="77777777" w:rsidR="005219A4" w:rsidRDefault="005219A4" w:rsidP="005219A4">
      <w:pPr>
        <w:ind w:right="-64"/>
        <w:rPr>
          <w:rFonts w:ascii="Arial" w:hAnsi="Arial" w:cs="Arial"/>
          <w:b/>
        </w:rPr>
      </w:pPr>
    </w:p>
    <w:p w14:paraId="765F6874" w14:textId="77777777" w:rsidR="005219A4" w:rsidRDefault="005219A4" w:rsidP="005219A4">
      <w:pPr>
        <w:ind w:right="-64"/>
        <w:rPr>
          <w:rFonts w:ascii="Arial" w:hAnsi="Arial" w:cs="Arial"/>
          <w:b/>
        </w:rPr>
      </w:pPr>
    </w:p>
    <w:p w14:paraId="45372998" w14:textId="77777777" w:rsidR="005219A4" w:rsidRDefault="005219A4" w:rsidP="005219A4">
      <w:pPr>
        <w:ind w:right="-64"/>
        <w:rPr>
          <w:rFonts w:ascii="Arial" w:hAnsi="Arial" w:cs="Arial"/>
          <w:b/>
        </w:rPr>
      </w:pPr>
    </w:p>
    <w:p w14:paraId="70438502" w14:textId="77777777" w:rsidR="005219A4" w:rsidRPr="008C64D2" w:rsidRDefault="005219A4" w:rsidP="005219A4">
      <w:pPr>
        <w:ind w:right="-64"/>
        <w:rPr>
          <w:rFonts w:ascii="Arial" w:hAnsi="Arial" w:cs="Arial"/>
          <w:b/>
        </w:rPr>
      </w:pPr>
      <w:r w:rsidRPr="008C64D2">
        <w:rPr>
          <w:rFonts w:ascii="Arial" w:hAnsi="Arial" w:cs="Arial"/>
          <w:b/>
        </w:rPr>
        <w:t>Other travel funding sources</w:t>
      </w:r>
    </w:p>
    <w:p w14:paraId="695280EE" w14:textId="77777777" w:rsidR="005219A4" w:rsidRPr="008C64D2" w:rsidRDefault="005219A4" w:rsidP="005219A4">
      <w:pPr>
        <w:ind w:right="-64"/>
        <w:rPr>
          <w:rFonts w:ascii="Arial" w:hAnsi="Arial" w:cs="Arial"/>
          <w:lang w:val="en-US"/>
        </w:rPr>
      </w:pPr>
    </w:p>
    <w:p w14:paraId="1D29172F" w14:textId="77777777" w:rsidR="005219A4" w:rsidRPr="008C64D2" w:rsidRDefault="005219A4" w:rsidP="005219A4">
      <w:pPr>
        <w:ind w:right="-64"/>
        <w:rPr>
          <w:rFonts w:ascii="Arial" w:hAnsi="Arial" w:cs="Arial"/>
          <w:lang w:val="en-US"/>
        </w:rPr>
      </w:pPr>
      <w:r w:rsidRPr="008C64D2">
        <w:rPr>
          <w:rFonts w:ascii="Arial" w:hAnsi="Arial" w:cs="Arial"/>
          <w:lang w:val="en-US"/>
        </w:rPr>
        <w:t xml:space="preserve">Please outline any other funding/travel awards you have applied for or received to fund this travel. </w:t>
      </w:r>
    </w:p>
    <w:p w14:paraId="4C6B2F0E" w14:textId="77777777" w:rsidR="005219A4" w:rsidRPr="008C64D2" w:rsidRDefault="005219A4" w:rsidP="005219A4">
      <w:pPr>
        <w:ind w:right="-64"/>
        <w:rPr>
          <w:rFonts w:ascii="Arial" w:hAnsi="Arial" w:cs="Arial"/>
          <w:lang w:val="en-US"/>
        </w:rPr>
      </w:pPr>
      <w:r w:rsidRPr="008C64D2">
        <w:rPr>
          <w:rFonts w:ascii="Arial" w:hAnsi="Arial" w:cs="Arial"/>
          <w:i/>
          <w:lang w:val="en-US"/>
        </w:rPr>
        <w:t>You must notify the ASI secretariat is you obtain additional funding before the ASI travel awards are announced. Failure to do so may result in disqualification.</w:t>
      </w:r>
    </w:p>
    <w:p w14:paraId="46F902C7" w14:textId="77777777" w:rsidR="005219A4" w:rsidRPr="008C64D2" w:rsidRDefault="005219A4" w:rsidP="005219A4">
      <w:pPr>
        <w:ind w:right="-64"/>
        <w:rPr>
          <w:rFonts w:ascii="Arial" w:hAnsi="Arial" w:cs="Arial"/>
          <w:lang w:val="en-US"/>
        </w:rPr>
      </w:pPr>
    </w:p>
    <w:p w14:paraId="59EC6C33" w14:textId="77777777" w:rsidR="005219A4" w:rsidRPr="008C64D2" w:rsidRDefault="005219A4" w:rsidP="005219A4">
      <w:pPr>
        <w:ind w:right="-64"/>
        <w:rPr>
          <w:rFonts w:ascii="Arial" w:hAnsi="Arial" w:cs="Arial"/>
          <w:lang w:val="en-US"/>
        </w:rPr>
      </w:pPr>
      <w:r w:rsidRPr="008C64D2">
        <w:rPr>
          <w:rFonts w:ascii="Arial" w:hAnsi="Arial" w:cs="Arial"/>
          <w:lang w:val="en-US"/>
        </w:rPr>
        <w:t>Source of funds:</w:t>
      </w:r>
    </w:p>
    <w:p w14:paraId="5DFFCD8C" w14:textId="77777777" w:rsidR="005219A4" w:rsidRPr="008C64D2" w:rsidRDefault="005219A4" w:rsidP="005219A4">
      <w:pPr>
        <w:ind w:right="-64"/>
        <w:rPr>
          <w:rFonts w:ascii="Arial" w:hAnsi="Arial" w:cs="Arial"/>
          <w:lang w:val="en-US"/>
        </w:rPr>
      </w:pPr>
      <w:r w:rsidRPr="008C64D2">
        <w:rPr>
          <w:rFonts w:ascii="Arial" w:hAnsi="Arial" w:cs="Arial"/>
          <w:lang w:val="en-US"/>
        </w:rPr>
        <w:t>Amount applied for:</w:t>
      </w:r>
    </w:p>
    <w:p w14:paraId="397D58B7" w14:textId="77777777" w:rsidR="005219A4" w:rsidRPr="008C64D2" w:rsidRDefault="005219A4" w:rsidP="005219A4">
      <w:pPr>
        <w:ind w:right="-64"/>
        <w:rPr>
          <w:rFonts w:ascii="Arial" w:hAnsi="Arial" w:cs="Arial"/>
          <w:lang w:val="en-US"/>
        </w:rPr>
      </w:pPr>
      <w:r w:rsidRPr="008C64D2">
        <w:rPr>
          <w:rFonts w:ascii="Arial" w:hAnsi="Arial" w:cs="Arial"/>
          <w:lang w:val="en-US"/>
        </w:rPr>
        <w:t>Amount granted:</w:t>
      </w:r>
    </w:p>
    <w:p w14:paraId="18C12AB1" w14:textId="77777777" w:rsidR="005219A4" w:rsidRPr="008C64D2" w:rsidRDefault="005219A4" w:rsidP="005219A4">
      <w:pPr>
        <w:ind w:right="-64"/>
        <w:rPr>
          <w:rFonts w:ascii="Arial" w:hAnsi="Arial" w:cs="Arial"/>
          <w:lang w:val="en-US"/>
        </w:rPr>
      </w:pPr>
    </w:p>
    <w:p w14:paraId="458F8358" w14:textId="77777777" w:rsidR="005219A4" w:rsidRPr="008C64D2" w:rsidRDefault="005219A4" w:rsidP="005219A4">
      <w:pPr>
        <w:ind w:right="-64"/>
        <w:rPr>
          <w:rFonts w:ascii="Arial" w:hAnsi="Arial" w:cs="Arial"/>
          <w:lang w:val="en-US"/>
        </w:rPr>
      </w:pPr>
    </w:p>
    <w:p w14:paraId="2DAEA5E8" w14:textId="77777777" w:rsidR="005219A4" w:rsidRPr="008C64D2" w:rsidRDefault="005219A4" w:rsidP="005219A4">
      <w:pPr>
        <w:rPr>
          <w:rFonts w:ascii="Arial" w:hAnsi="Arial" w:cs="Arial"/>
          <w:b/>
          <w:bCs/>
          <w:lang w:val="en-US"/>
        </w:rPr>
      </w:pPr>
      <w:r w:rsidRPr="008C64D2">
        <w:rPr>
          <w:rFonts w:ascii="Arial" w:hAnsi="Arial" w:cs="Arial"/>
          <w:b/>
          <w:bCs/>
          <w:lang w:val="en-US"/>
        </w:rPr>
        <w:br w:type="page"/>
      </w:r>
    </w:p>
    <w:p w14:paraId="201F6E14" w14:textId="77777777" w:rsidR="005219A4" w:rsidRPr="008C64D2" w:rsidRDefault="005219A4" w:rsidP="005219A4">
      <w:pPr>
        <w:ind w:right="-64"/>
        <w:rPr>
          <w:rFonts w:ascii="Arial" w:hAnsi="Arial" w:cs="Arial"/>
          <w:b/>
        </w:rPr>
      </w:pPr>
      <w:r w:rsidRPr="008C64D2">
        <w:rPr>
          <w:rFonts w:ascii="Arial" w:hAnsi="Arial" w:cs="Arial"/>
          <w:b/>
        </w:rPr>
        <w:lastRenderedPageBreak/>
        <w:t>BIOGRAPHICAL SKETCH</w:t>
      </w:r>
    </w:p>
    <w:p w14:paraId="70CEC2F7" w14:textId="77777777" w:rsidR="005219A4" w:rsidRPr="008C64D2" w:rsidRDefault="005219A4" w:rsidP="005219A4">
      <w:pPr>
        <w:ind w:right="-64"/>
        <w:rPr>
          <w:rFonts w:ascii="Arial" w:hAnsi="Arial" w:cs="Arial"/>
          <w:b/>
        </w:rPr>
      </w:pPr>
    </w:p>
    <w:p w14:paraId="471A656E" w14:textId="77777777" w:rsidR="005219A4" w:rsidRPr="008C64D2" w:rsidRDefault="005219A4" w:rsidP="005219A4">
      <w:pPr>
        <w:ind w:right="-64"/>
        <w:rPr>
          <w:rFonts w:ascii="Arial" w:hAnsi="Arial" w:cs="Arial"/>
          <w:lang w:val="en-US"/>
        </w:rPr>
      </w:pPr>
      <w:r w:rsidRPr="008C64D2">
        <w:rPr>
          <w:rFonts w:ascii="Arial" w:hAnsi="Arial" w:cs="Arial"/>
          <w:lang w:val="en-US"/>
        </w:rPr>
        <w:t xml:space="preserve">Note: The Biographical Sketch may not exceed two pages. </w:t>
      </w:r>
    </w:p>
    <w:p w14:paraId="5AB215C9" w14:textId="77777777" w:rsidR="005219A4" w:rsidRPr="008C64D2" w:rsidRDefault="005219A4" w:rsidP="005219A4">
      <w:pPr>
        <w:widowControl w:val="0"/>
        <w:autoSpaceDE w:val="0"/>
        <w:autoSpaceDN w:val="0"/>
        <w:adjustRightInd w:val="0"/>
        <w:ind w:left="90" w:right="-704"/>
        <w:jc w:val="both"/>
        <w:rPr>
          <w:rFonts w:ascii="Arial" w:hAnsi="Arial" w:cs="Arial"/>
          <w:b/>
          <w:bCs/>
          <w:lang w:val="en-US"/>
        </w:rPr>
      </w:pPr>
    </w:p>
    <w:p w14:paraId="7CFA9E47" w14:textId="77777777" w:rsidR="005219A4" w:rsidRPr="008C64D2" w:rsidRDefault="005219A4" w:rsidP="005219A4">
      <w:pPr>
        <w:ind w:right="-64"/>
        <w:rPr>
          <w:rFonts w:ascii="Arial" w:hAnsi="Arial" w:cs="Arial"/>
          <w:b/>
        </w:rPr>
      </w:pPr>
      <w:r w:rsidRPr="008C64D2">
        <w:rPr>
          <w:rFonts w:ascii="Arial" w:hAnsi="Arial" w:cs="Arial"/>
          <w:b/>
        </w:rPr>
        <w:t>Education and Training</w:t>
      </w:r>
    </w:p>
    <w:p w14:paraId="3596F6F7" w14:textId="77777777" w:rsidR="005219A4" w:rsidRPr="008C64D2" w:rsidRDefault="005219A4" w:rsidP="005219A4">
      <w:pPr>
        <w:ind w:left="360" w:right="-64"/>
        <w:rPr>
          <w:rFonts w:ascii="Arial" w:hAnsi="Arial" w:cs="Arial"/>
          <w:b/>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8"/>
        <w:gridCol w:w="1659"/>
        <w:gridCol w:w="1651"/>
        <w:gridCol w:w="3027"/>
      </w:tblGrid>
      <w:tr w:rsidR="005219A4" w:rsidRPr="008C64D2" w14:paraId="1D4337B7" w14:textId="77777777" w:rsidTr="0079522F">
        <w:tc>
          <w:tcPr>
            <w:tcW w:w="2418" w:type="dxa"/>
            <w:tcMar>
              <w:top w:w="100" w:type="nil"/>
              <w:right w:w="100" w:type="nil"/>
            </w:tcMar>
            <w:vAlign w:val="center"/>
          </w:tcPr>
          <w:p w14:paraId="7B8D2E3B" w14:textId="77777777" w:rsidR="005219A4" w:rsidRPr="008C64D2" w:rsidRDefault="005219A4" w:rsidP="0079522F">
            <w:pPr>
              <w:ind w:right="-64"/>
              <w:rPr>
                <w:rFonts w:ascii="Arial" w:hAnsi="Arial" w:cs="Arial"/>
                <w:lang w:val="en-US"/>
              </w:rPr>
            </w:pPr>
            <w:r w:rsidRPr="008C64D2">
              <w:rPr>
                <w:rFonts w:ascii="Arial" w:hAnsi="Arial" w:cs="Arial"/>
                <w:lang w:val="en-US"/>
              </w:rPr>
              <w:t>INSTITUTION AND LOCATION</w:t>
            </w:r>
          </w:p>
        </w:tc>
        <w:tc>
          <w:tcPr>
            <w:tcW w:w="1659" w:type="dxa"/>
            <w:tcMar>
              <w:top w:w="100" w:type="nil"/>
              <w:right w:w="100" w:type="nil"/>
            </w:tcMar>
            <w:vAlign w:val="center"/>
          </w:tcPr>
          <w:p w14:paraId="723378BA" w14:textId="77777777" w:rsidR="005219A4" w:rsidRPr="008C64D2" w:rsidRDefault="005219A4" w:rsidP="0079522F">
            <w:pPr>
              <w:ind w:right="-64"/>
              <w:rPr>
                <w:rFonts w:ascii="Arial" w:hAnsi="Arial" w:cs="Arial"/>
                <w:lang w:val="en-US"/>
              </w:rPr>
            </w:pPr>
            <w:r w:rsidRPr="008C64D2">
              <w:rPr>
                <w:rFonts w:ascii="Arial" w:hAnsi="Arial" w:cs="Arial"/>
                <w:lang w:val="en-US"/>
              </w:rPr>
              <w:t>DEGREE</w:t>
            </w:r>
          </w:p>
          <w:p w14:paraId="3BAB7BF8" w14:textId="77777777" w:rsidR="005219A4" w:rsidRPr="008C64D2" w:rsidRDefault="005219A4" w:rsidP="0079522F">
            <w:pPr>
              <w:ind w:right="-64"/>
              <w:rPr>
                <w:rFonts w:ascii="Arial" w:hAnsi="Arial" w:cs="Arial"/>
                <w:lang w:val="en-US"/>
              </w:rPr>
            </w:pPr>
            <w:r w:rsidRPr="008C64D2">
              <w:rPr>
                <w:rFonts w:ascii="Arial" w:hAnsi="Arial" w:cs="Arial"/>
                <w:lang w:val="en-US"/>
              </w:rPr>
              <w:t>(if applicable)</w:t>
            </w:r>
          </w:p>
        </w:tc>
        <w:tc>
          <w:tcPr>
            <w:tcW w:w="1651" w:type="dxa"/>
            <w:tcMar>
              <w:top w:w="100" w:type="nil"/>
              <w:right w:w="100" w:type="nil"/>
            </w:tcMar>
            <w:vAlign w:val="center"/>
          </w:tcPr>
          <w:p w14:paraId="3CBFB16F" w14:textId="77777777" w:rsidR="005219A4" w:rsidRPr="008C64D2" w:rsidRDefault="005219A4" w:rsidP="0079522F">
            <w:pPr>
              <w:ind w:right="-64"/>
              <w:rPr>
                <w:rFonts w:ascii="Arial" w:hAnsi="Arial" w:cs="Arial"/>
                <w:lang w:val="en-US"/>
              </w:rPr>
            </w:pPr>
            <w:r w:rsidRPr="008C64D2">
              <w:rPr>
                <w:rFonts w:ascii="Arial" w:hAnsi="Arial" w:cs="Arial"/>
                <w:lang w:val="en-US"/>
              </w:rPr>
              <w:t>YEAR(s)</w:t>
            </w:r>
          </w:p>
        </w:tc>
        <w:tc>
          <w:tcPr>
            <w:tcW w:w="3027" w:type="dxa"/>
            <w:tcMar>
              <w:top w:w="100" w:type="nil"/>
              <w:right w:w="100" w:type="nil"/>
            </w:tcMar>
            <w:vAlign w:val="center"/>
          </w:tcPr>
          <w:p w14:paraId="2106CF16" w14:textId="77777777" w:rsidR="005219A4" w:rsidRPr="008C64D2" w:rsidRDefault="005219A4" w:rsidP="0079522F">
            <w:pPr>
              <w:ind w:right="-64"/>
              <w:rPr>
                <w:rFonts w:ascii="Arial" w:hAnsi="Arial" w:cs="Arial"/>
                <w:lang w:val="en-US"/>
              </w:rPr>
            </w:pPr>
            <w:r w:rsidRPr="008C64D2">
              <w:rPr>
                <w:rFonts w:ascii="Arial" w:hAnsi="Arial" w:cs="Arial"/>
                <w:lang w:val="en-US"/>
              </w:rPr>
              <w:t>FIELD OF STUDY</w:t>
            </w:r>
          </w:p>
        </w:tc>
      </w:tr>
      <w:tr w:rsidR="005219A4" w:rsidRPr="008C64D2" w14:paraId="5F28198C" w14:textId="77777777" w:rsidTr="0079522F">
        <w:tc>
          <w:tcPr>
            <w:tcW w:w="2418" w:type="dxa"/>
            <w:tcMar>
              <w:top w:w="100" w:type="nil"/>
              <w:right w:w="100" w:type="nil"/>
            </w:tcMar>
            <w:vAlign w:val="center"/>
          </w:tcPr>
          <w:p w14:paraId="36BD2E37" w14:textId="77777777" w:rsidR="005219A4" w:rsidRPr="008C64D2" w:rsidRDefault="005219A4" w:rsidP="0079522F">
            <w:pPr>
              <w:ind w:right="-64"/>
              <w:rPr>
                <w:rFonts w:ascii="Arial" w:hAnsi="Arial" w:cs="Arial"/>
                <w:lang w:val="en-US"/>
              </w:rPr>
            </w:pPr>
          </w:p>
        </w:tc>
        <w:tc>
          <w:tcPr>
            <w:tcW w:w="1659" w:type="dxa"/>
            <w:tcMar>
              <w:top w:w="100" w:type="nil"/>
              <w:right w:w="100" w:type="nil"/>
            </w:tcMar>
            <w:vAlign w:val="center"/>
          </w:tcPr>
          <w:p w14:paraId="12A2B971" w14:textId="77777777" w:rsidR="005219A4" w:rsidRPr="008C64D2" w:rsidRDefault="005219A4" w:rsidP="0079522F">
            <w:pPr>
              <w:ind w:right="-64"/>
              <w:jc w:val="center"/>
              <w:rPr>
                <w:rFonts w:ascii="Arial" w:hAnsi="Arial" w:cs="Arial"/>
                <w:lang w:val="en-US"/>
              </w:rPr>
            </w:pPr>
          </w:p>
        </w:tc>
        <w:tc>
          <w:tcPr>
            <w:tcW w:w="1651" w:type="dxa"/>
            <w:tcMar>
              <w:top w:w="100" w:type="nil"/>
              <w:right w:w="100" w:type="nil"/>
            </w:tcMar>
            <w:vAlign w:val="center"/>
          </w:tcPr>
          <w:p w14:paraId="07B0E624" w14:textId="77777777" w:rsidR="005219A4" w:rsidRPr="008C64D2" w:rsidRDefault="005219A4" w:rsidP="0079522F">
            <w:pPr>
              <w:ind w:right="-64"/>
              <w:jc w:val="center"/>
              <w:rPr>
                <w:rFonts w:ascii="Arial" w:hAnsi="Arial" w:cs="Arial"/>
                <w:lang w:val="en-US"/>
              </w:rPr>
            </w:pPr>
          </w:p>
        </w:tc>
        <w:tc>
          <w:tcPr>
            <w:tcW w:w="3027" w:type="dxa"/>
            <w:tcMar>
              <w:top w:w="100" w:type="nil"/>
              <w:right w:w="100" w:type="nil"/>
            </w:tcMar>
            <w:vAlign w:val="center"/>
          </w:tcPr>
          <w:p w14:paraId="2879AE7F" w14:textId="77777777" w:rsidR="005219A4" w:rsidRPr="008C64D2" w:rsidRDefault="005219A4" w:rsidP="0079522F">
            <w:pPr>
              <w:ind w:right="-64"/>
              <w:rPr>
                <w:rFonts w:ascii="Arial" w:hAnsi="Arial" w:cs="Arial"/>
                <w:lang w:val="en-US"/>
              </w:rPr>
            </w:pPr>
          </w:p>
        </w:tc>
      </w:tr>
      <w:tr w:rsidR="005219A4" w:rsidRPr="008C64D2" w14:paraId="1D681C5C" w14:textId="77777777" w:rsidTr="0079522F">
        <w:tc>
          <w:tcPr>
            <w:tcW w:w="2418" w:type="dxa"/>
            <w:tcMar>
              <w:top w:w="100" w:type="nil"/>
              <w:right w:w="100" w:type="nil"/>
            </w:tcMar>
            <w:vAlign w:val="center"/>
          </w:tcPr>
          <w:p w14:paraId="206900C7" w14:textId="77777777" w:rsidR="005219A4" w:rsidRPr="008C64D2" w:rsidRDefault="005219A4" w:rsidP="0079522F">
            <w:pPr>
              <w:ind w:right="-64"/>
              <w:rPr>
                <w:rFonts w:ascii="Arial" w:hAnsi="Arial" w:cs="Arial"/>
                <w:lang w:val="en-US"/>
              </w:rPr>
            </w:pPr>
          </w:p>
        </w:tc>
        <w:tc>
          <w:tcPr>
            <w:tcW w:w="1659" w:type="dxa"/>
            <w:tcMar>
              <w:top w:w="100" w:type="nil"/>
              <w:right w:w="100" w:type="nil"/>
            </w:tcMar>
            <w:vAlign w:val="center"/>
          </w:tcPr>
          <w:p w14:paraId="774FA1DD" w14:textId="77777777" w:rsidR="005219A4" w:rsidRPr="008C64D2" w:rsidRDefault="005219A4" w:rsidP="0079522F">
            <w:pPr>
              <w:ind w:right="-64"/>
              <w:jc w:val="center"/>
              <w:rPr>
                <w:rFonts w:ascii="Arial" w:hAnsi="Arial" w:cs="Arial"/>
                <w:lang w:val="en-US"/>
              </w:rPr>
            </w:pPr>
          </w:p>
        </w:tc>
        <w:tc>
          <w:tcPr>
            <w:tcW w:w="1651" w:type="dxa"/>
            <w:tcMar>
              <w:top w:w="100" w:type="nil"/>
              <w:right w:w="100" w:type="nil"/>
            </w:tcMar>
            <w:vAlign w:val="center"/>
          </w:tcPr>
          <w:p w14:paraId="450197BE" w14:textId="77777777" w:rsidR="005219A4" w:rsidRPr="008C64D2" w:rsidRDefault="005219A4" w:rsidP="0079522F">
            <w:pPr>
              <w:ind w:right="-64"/>
              <w:jc w:val="center"/>
              <w:rPr>
                <w:rFonts w:ascii="Arial" w:hAnsi="Arial" w:cs="Arial"/>
                <w:lang w:val="en-US"/>
              </w:rPr>
            </w:pPr>
          </w:p>
        </w:tc>
        <w:tc>
          <w:tcPr>
            <w:tcW w:w="3027" w:type="dxa"/>
            <w:tcMar>
              <w:top w:w="100" w:type="nil"/>
              <w:right w:w="100" w:type="nil"/>
            </w:tcMar>
            <w:vAlign w:val="center"/>
          </w:tcPr>
          <w:p w14:paraId="6927229F" w14:textId="77777777" w:rsidR="005219A4" w:rsidRPr="008C64D2" w:rsidRDefault="005219A4" w:rsidP="0079522F">
            <w:pPr>
              <w:ind w:right="-64"/>
              <w:rPr>
                <w:rFonts w:ascii="Arial" w:hAnsi="Arial" w:cs="Arial"/>
                <w:lang w:val="en-US"/>
              </w:rPr>
            </w:pPr>
          </w:p>
        </w:tc>
      </w:tr>
      <w:tr w:rsidR="005219A4" w:rsidRPr="008C64D2" w14:paraId="17927BA9" w14:textId="77777777" w:rsidTr="0079522F">
        <w:tc>
          <w:tcPr>
            <w:tcW w:w="2418" w:type="dxa"/>
            <w:tcMar>
              <w:top w:w="100" w:type="nil"/>
              <w:right w:w="100" w:type="nil"/>
            </w:tcMar>
            <w:vAlign w:val="center"/>
          </w:tcPr>
          <w:p w14:paraId="3E14ACCB" w14:textId="77777777" w:rsidR="005219A4" w:rsidRPr="008C64D2" w:rsidRDefault="005219A4" w:rsidP="0079522F">
            <w:pPr>
              <w:ind w:right="-64"/>
              <w:rPr>
                <w:rFonts w:ascii="Arial" w:hAnsi="Arial" w:cs="Arial"/>
                <w:lang w:val="en-US"/>
              </w:rPr>
            </w:pPr>
          </w:p>
        </w:tc>
        <w:tc>
          <w:tcPr>
            <w:tcW w:w="1659" w:type="dxa"/>
            <w:tcMar>
              <w:top w:w="100" w:type="nil"/>
              <w:right w:w="100" w:type="nil"/>
            </w:tcMar>
            <w:vAlign w:val="center"/>
          </w:tcPr>
          <w:p w14:paraId="3A35CA81" w14:textId="77777777" w:rsidR="005219A4" w:rsidRPr="008C64D2" w:rsidRDefault="005219A4" w:rsidP="0079522F">
            <w:pPr>
              <w:ind w:right="-64"/>
              <w:jc w:val="center"/>
              <w:rPr>
                <w:rFonts w:ascii="Arial" w:hAnsi="Arial" w:cs="Arial"/>
                <w:lang w:val="en-US"/>
              </w:rPr>
            </w:pPr>
          </w:p>
        </w:tc>
        <w:tc>
          <w:tcPr>
            <w:tcW w:w="1651" w:type="dxa"/>
            <w:tcMar>
              <w:top w:w="100" w:type="nil"/>
              <w:right w:w="100" w:type="nil"/>
            </w:tcMar>
            <w:vAlign w:val="center"/>
          </w:tcPr>
          <w:p w14:paraId="3CA679C6" w14:textId="77777777" w:rsidR="005219A4" w:rsidRPr="008C64D2" w:rsidRDefault="005219A4" w:rsidP="0079522F">
            <w:pPr>
              <w:ind w:right="-64"/>
              <w:jc w:val="center"/>
              <w:rPr>
                <w:rFonts w:ascii="Arial" w:hAnsi="Arial" w:cs="Arial"/>
                <w:lang w:val="en-US"/>
              </w:rPr>
            </w:pPr>
          </w:p>
        </w:tc>
        <w:tc>
          <w:tcPr>
            <w:tcW w:w="3027" w:type="dxa"/>
            <w:tcMar>
              <w:top w:w="100" w:type="nil"/>
              <w:right w:w="100" w:type="nil"/>
            </w:tcMar>
            <w:vAlign w:val="center"/>
          </w:tcPr>
          <w:p w14:paraId="599A82A3" w14:textId="77777777" w:rsidR="005219A4" w:rsidRPr="008C64D2" w:rsidRDefault="005219A4" w:rsidP="0079522F">
            <w:pPr>
              <w:ind w:right="-64"/>
              <w:rPr>
                <w:rFonts w:ascii="Arial" w:hAnsi="Arial" w:cs="Arial"/>
                <w:lang w:val="en-US"/>
              </w:rPr>
            </w:pPr>
          </w:p>
        </w:tc>
      </w:tr>
      <w:tr w:rsidR="005219A4" w:rsidRPr="008C64D2" w14:paraId="2F84E5B4" w14:textId="77777777" w:rsidTr="0079522F">
        <w:tc>
          <w:tcPr>
            <w:tcW w:w="2418" w:type="dxa"/>
            <w:tcMar>
              <w:top w:w="100" w:type="nil"/>
              <w:right w:w="100" w:type="nil"/>
            </w:tcMar>
            <w:vAlign w:val="center"/>
          </w:tcPr>
          <w:p w14:paraId="699ED111" w14:textId="77777777" w:rsidR="005219A4" w:rsidRPr="008C64D2" w:rsidRDefault="005219A4" w:rsidP="0079522F">
            <w:pPr>
              <w:ind w:right="-64"/>
              <w:rPr>
                <w:rFonts w:ascii="Arial" w:hAnsi="Arial" w:cs="Arial"/>
                <w:lang w:val="en-US"/>
              </w:rPr>
            </w:pPr>
          </w:p>
        </w:tc>
        <w:tc>
          <w:tcPr>
            <w:tcW w:w="1659" w:type="dxa"/>
            <w:tcMar>
              <w:top w:w="100" w:type="nil"/>
              <w:right w:w="100" w:type="nil"/>
            </w:tcMar>
            <w:vAlign w:val="center"/>
          </w:tcPr>
          <w:p w14:paraId="0CC76EBE" w14:textId="77777777" w:rsidR="005219A4" w:rsidRPr="008C64D2" w:rsidRDefault="005219A4" w:rsidP="0079522F">
            <w:pPr>
              <w:ind w:right="-64"/>
              <w:jc w:val="center"/>
              <w:rPr>
                <w:rFonts w:ascii="Arial" w:hAnsi="Arial" w:cs="Arial"/>
                <w:lang w:val="en-US"/>
              </w:rPr>
            </w:pPr>
          </w:p>
        </w:tc>
        <w:tc>
          <w:tcPr>
            <w:tcW w:w="1651" w:type="dxa"/>
            <w:tcMar>
              <w:top w:w="100" w:type="nil"/>
              <w:right w:w="100" w:type="nil"/>
            </w:tcMar>
            <w:vAlign w:val="center"/>
          </w:tcPr>
          <w:p w14:paraId="59F02246" w14:textId="77777777" w:rsidR="005219A4" w:rsidRPr="008C64D2" w:rsidRDefault="005219A4" w:rsidP="0079522F">
            <w:pPr>
              <w:ind w:right="-64"/>
              <w:jc w:val="center"/>
              <w:rPr>
                <w:rFonts w:ascii="Arial" w:hAnsi="Arial" w:cs="Arial"/>
                <w:lang w:val="en-US"/>
              </w:rPr>
            </w:pPr>
          </w:p>
        </w:tc>
        <w:tc>
          <w:tcPr>
            <w:tcW w:w="3027" w:type="dxa"/>
            <w:tcMar>
              <w:top w:w="100" w:type="nil"/>
              <w:right w:w="100" w:type="nil"/>
            </w:tcMar>
            <w:vAlign w:val="center"/>
          </w:tcPr>
          <w:p w14:paraId="6C5FBA8F" w14:textId="77777777" w:rsidR="005219A4" w:rsidRPr="008C64D2" w:rsidRDefault="005219A4" w:rsidP="0079522F">
            <w:pPr>
              <w:ind w:right="-64"/>
              <w:rPr>
                <w:rFonts w:ascii="Arial" w:hAnsi="Arial" w:cs="Arial"/>
                <w:lang w:val="en-US"/>
              </w:rPr>
            </w:pPr>
          </w:p>
        </w:tc>
      </w:tr>
      <w:tr w:rsidR="005219A4" w:rsidRPr="008C64D2" w14:paraId="415B29E0" w14:textId="77777777" w:rsidTr="0079522F">
        <w:tc>
          <w:tcPr>
            <w:tcW w:w="2418" w:type="dxa"/>
            <w:tcMar>
              <w:top w:w="100" w:type="nil"/>
              <w:right w:w="100" w:type="nil"/>
            </w:tcMar>
            <w:vAlign w:val="center"/>
          </w:tcPr>
          <w:p w14:paraId="186CF7A5" w14:textId="77777777" w:rsidR="005219A4" w:rsidRPr="008C64D2" w:rsidRDefault="005219A4" w:rsidP="0079522F">
            <w:pPr>
              <w:ind w:right="-64"/>
              <w:rPr>
                <w:rFonts w:ascii="Arial" w:hAnsi="Arial" w:cs="Arial"/>
                <w:lang w:val="en-US"/>
              </w:rPr>
            </w:pPr>
          </w:p>
        </w:tc>
        <w:tc>
          <w:tcPr>
            <w:tcW w:w="1659" w:type="dxa"/>
            <w:tcMar>
              <w:top w:w="100" w:type="nil"/>
              <w:right w:w="100" w:type="nil"/>
            </w:tcMar>
            <w:vAlign w:val="center"/>
          </w:tcPr>
          <w:p w14:paraId="276532D6" w14:textId="77777777" w:rsidR="005219A4" w:rsidRPr="008C64D2" w:rsidRDefault="005219A4" w:rsidP="0079522F">
            <w:pPr>
              <w:ind w:right="-64"/>
              <w:jc w:val="center"/>
              <w:rPr>
                <w:rFonts w:ascii="Arial" w:hAnsi="Arial" w:cs="Arial"/>
                <w:lang w:val="en-US"/>
              </w:rPr>
            </w:pPr>
          </w:p>
        </w:tc>
        <w:tc>
          <w:tcPr>
            <w:tcW w:w="1651" w:type="dxa"/>
            <w:tcMar>
              <w:top w:w="100" w:type="nil"/>
              <w:right w:w="100" w:type="nil"/>
            </w:tcMar>
            <w:vAlign w:val="center"/>
          </w:tcPr>
          <w:p w14:paraId="705BF090" w14:textId="77777777" w:rsidR="005219A4" w:rsidRPr="008C64D2" w:rsidRDefault="005219A4" w:rsidP="0079522F">
            <w:pPr>
              <w:ind w:right="-64"/>
              <w:jc w:val="center"/>
              <w:rPr>
                <w:rFonts w:ascii="Arial" w:hAnsi="Arial" w:cs="Arial"/>
                <w:lang w:val="en-US"/>
              </w:rPr>
            </w:pPr>
          </w:p>
        </w:tc>
        <w:tc>
          <w:tcPr>
            <w:tcW w:w="3027" w:type="dxa"/>
            <w:tcMar>
              <w:top w:w="100" w:type="nil"/>
              <w:right w:w="100" w:type="nil"/>
            </w:tcMar>
            <w:vAlign w:val="center"/>
          </w:tcPr>
          <w:p w14:paraId="1228C6B1" w14:textId="77777777" w:rsidR="005219A4" w:rsidRPr="008C64D2" w:rsidRDefault="005219A4" w:rsidP="0079522F">
            <w:pPr>
              <w:ind w:right="-64"/>
              <w:rPr>
                <w:rFonts w:ascii="Arial" w:hAnsi="Arial" w:cs="Arial"/>
                <w:lang w:val="en-US"/>
              </w:rPr>
            </w:pPr>
          </w:p>
        </w:tc>
      </w:tr>
    </w:tbl>
    <w:p w14:paraId="61624B58" w14:textId="77777777" w:rsidR="005219A4" w:rsidRPr="008C64D2" w:rsidRDefault="005219A4" w:rsidP="005219A4">
      <w:pPr>
        <w:widowControl w:val="0"/>
        <w:autoSpaceDE w:val="0"/>
        <w:autoSpaceDN w:val="0"/>
        <w:adjustRightInd w:val="0"/>
        <w:ind w:right="-992"/>
        <w:jc w:val="both"/>
        <w:rPr>
          <w:rFonts w:ascii="Arial" w:hAnsi="Arial" w:cs="Arial"/>
          <w:b/>
          <w:bCs/>
          <w:lang w:val="en-US"/>
        </w:rPr>
      </w:pPr>
    </w:p>
    <w:p w14:paraId="12F14810" w14:textId="77777777" w:rsidR="005219A4" w:rsidRPr="008C64D2" w:rsidRDefault="005219A4" w:rsidP="005219A4">
      <w:pPr>
        <w:ind w:right="-64"/>
        <w:rPr>
          <w:rFonts w:ascii="Arial" w:hAnsi="Arial" w:cs="Arial"/>
          <w:b/>
        </w:rPr>
      </w:pPr>
      <w:r w:rsidRPr="008C64D2">
        <w:rPr>
          <w:rFonts w:ascii="Arial" w:hAnsi="Arial" w:cs="Arial"/>
          <w:b/>
        </w:rPr>
        <w:t>Positions and Honours</w:t>
      </w:r>
    </w:p>
    <w:p w14:paraId="4D66402A" w14:textId="77777777" w:rsidR="005219A4" w:rsidRPr="008C64D2" w:rsidRDefault="005219A4" w:rsidP="005219A4">
      <w:pPr>
        <w:ind w:right="-64"/>
        <w:rPr>
          <w:rFonts w:ascii="Arial" w:hAnsi="Arial" w:cs="Arial"/>
          <w:b/>
        </w:rPr>
      </w:pPr>
    </w:p>
    <w:p w14:paraId="66B8677E" w14:textId="77777777" w:rsidR="005219A4" w:rsidRPr="008C64D2" w:rsidRDefault="005219A4" w:rsidP="005219A4">
      <w:pPr>
        <w:ind w:right="-64"/>
        <w:rPr>
          <w:rFonts w:ascii="Arial" w:hAnsi="Arial" w:cs="Arial"/>
          <w:u w:val="single"/>
          <w:lang w:val="en-US"/>
        </w:rPr>
      </w:pPr>
      <w:r w:rsidRPr="008C64D2">
        <w:rPr>
          <w:rFonts w:ascii="Arial" w:hAnsi="Arial" w:cs="Arial"/>
          <w:u w:val="single"/>
          <w:lang w:val="en-US"/>
        </w:rPr>
        <w:t>Positions and Employment</w:t>
      </w:r>
    </w:p>
    <w:p w14:paraId="4B673D9D" w14:textId="77777777" w:rsidR="005219A4" w:rsidRPr="008C64D2" w:rsidRDefault="005219A4" w:rsidP="005219A4">
      <w:pPr>
        <w:ind w:right="-64"/>
        <w:rPr>
          <w:rFonts w:ascii="Arial" w:hAnsi="Arial" w:cs="Arial"/>
          <w:i/>
          <w:lang w:val="en-US"/>
        </w:rPr>
      </w:pPr>
      <w:r w:rsidRPr="008C64D2">
        <w:rPr>
          <w:rFonts w:ascii="Arial" w:hAnsi="Arial" w:cs="Arial"/>
          <w:i/>
          <w:lang w:val="en-US"/>
        </w:rPr>
        <w:t>List in chronological order previous positions, concluding with your present position</w:t>
      </w:r>
      <w:r>
        <w:rPr>
          <w:rFonts w:ascii="Arial" w:hAnsi="Arial" w:cs="Arial"/>
          <w:i/>
          <w:lang w:val="en-US"/>
        </w:rPr>
        <w:t xml:space="preserve"> </w:t>
      </w:r>
      <w:r>
        <w:rPr>
          <w:rFonts w:ascii="Arial" w:hAnsi="Arial" w:cs="Arial"/>
          <w:i/>
        </w:rPr>
        <w:t>(</w:t>
      </w:r>
      <w:r>
        <w:rPr>
          <w:rFonts w:ascii="Arial" w:eastAsia="Batang" w:hAnsi="Arial" w:cs="Arial"/>
          <w:i/>
        </w:rPr>
        <w:t>including any career disruptions/relative to opportunity considerations)</w:t>
      </w:r>
    </w:p>
    <w:p w14:paraId="52B39F01" w14:textId="77777777" w:rsidR="005219A4" w:rsidRPr="008C64D2" w:rsidRDefault="005219A4" w:rsidP="005219A4">
      <w:pPr>
        <w:widowControl w:val="0"/>
        <w:autoSpaceDE w:val="0"/>
        <w:autoSpaceDN w:val="0"/>
        <w:adjustRightInd w:val="0"/>
        <w:ind w:left="90" w:right="-704"/>
        <w:jc w:val="both"/>
        <w:rPr>
          <w:rFonts w:ascii="Arial" w:hAnsi="Arial" w:cs="Arial"/>
          <w:u w:val="single"/>
          <w:lang w:val="en-US"/>
        </w:rPr>
      </w:pPr>
    </w:p>
    <w:p w14:paraId="4FE7C394" w14:textId="77777777" w:rsidR="005219A4" w:rsidRPr="008C64D2" w:rsidRDefault="005219A4" w:rsidP="005219A4">
      <w:pPr>
        <w:widowControl w:val="0"/>
        <w:autoSpaceDE w:val="0"/>
        <w:autoSpaceDN w:val="0"/>
        <w:adjustRightInd w:val="0"/>
        <w:ind w:left="90" w:right="-704"/>
        <w:jc w:val="both"/>
        <w:rPr>
          <w:rFonts w:ascii="Arial" w:hAnsi="Arial" w:cs="Arial"/>
          <w:u w:val="single"/>
          <w:lang w:val="en-US"/>
        </w:rPr>
      </w:pPr>
    </w:p>
    <w:p w14:paraId="0946D2EB" w14:textId="77777777" w:rsidR="005219A4" w:rsidRPr="008C64D2" w:rsidRDefault="005219A4" w:rsidP="005219A4">
      <w:pPr>
        <w:ind w:right="-64"/>
        <w:rPr>
          <w:rFonts w:ascii="Arial" w:hAnsi="Arial" w:cs="Arial"/>
          <w:u w:val="single"/>
          <w:lang w:val="en-US"/>
        </w:rPr>
      </w:pPr>
      <w:r w:rsidRPr="008C64D2">
        <w:rPr>
          <w:rFonts w:ascii="Arial" w:hAnsi="Arial" w:cs="Arial"/>
          <w:u w:val="single"/>
          <w:lang w:val="en-US"/>
        </w:rPr>
        <w:t>Other Experience and Professional Memberships</w:t>
      </w:r>
    </w:p>
    <w:p w14:paraId="7D164627" w14:textId="77777777" w:rsidR="005219A4" w:rsidRPr="008C64D2" w:rsidRDefault="005219A4" w:rsidP="005219A4">
      <w:pPr>
        <w:ind w:right="-64"/>
        <w:rPr>
          <w:rFonts w:ascii="Arial" w:hAnsi="Arial" w:cs="Arial"/>
          <w:lang w:val="en-US"/>
        </w:rPr>
      </w:pPr>
    </w:p>
    <w:p w14:paraId="5A8E3CA1" w14:textId="77777777" w:rsidR="005219A4" w:rsidRPr="008C64D2" w:rsidRDefault="005219A4" w:rsidP="005219A4">
      <w:pPr>
        <w:ind w:right="-64"/>
        <w:rPr>
          <w:rFonts w:ascii="Arial" w:hAnsi="Arial" w:cs="Arial"/>
          <w:lang w:val="en-US"/>
        </w:rPr>
      </w:pPr>
    </w:p>
    <w:p w14:paraId="1DB8CD13" w14:textId="77777777" w:rsidR="005219A4" w:rsidRPr="008C64D2" w:rsidRDefault="005219A4" w:rsidP="005219A4">
      <w:pPr>
        <w:ind w:right="-64"/>
        <w:rPr>
          <w:rFonts w:ascii="Arial" w:hAnsi="Arial" w:cs="Arial"/>
          <w:u w:val="single"/>
          <w:lang w:val="en-US"/>
        </w:rPr>
      </w:pPr>
      <w:proofErr w:type="spellStart"/>
      <w:r w:rsidRPr="008C64D2">
        <w:rPr>
          <w:rFonts w:ascii="Arial" w:hAnsi="Arial" w:cs="Arial"/>
          <w:u w:val="single"/>
          <w:lang w:val="en-US"/>
        </w:rPr>
        <w:t>Honours</w:t>
      </w:r>
      <w:proofErr w:type="spellEnd"/>
      <w:r w:rsidRPr="008C64D2">
        <w:rPr>
          <w:rFonts w:ascii="Arial" w:hAnsi="Arial" w:cs="Arial"/>
          <w:u w:val="single"/>
          <w:lang w:val="en-US"/>
        </w:rPr>
        <w:t>/Awards</w:t>
      </w:r>
    </w:p>
    <w:p w14:paraId="55A00A8C" w14:textId="77777777" w:rsidR="005219A4" w:rsidRPr="008C64D2" w:rsidRDefault="005219A4" w:rsidP="005219A4">
      <w:pPr>
        <w:ind w:right="-64"/>
        <w:rPr>
          <w:rFonts w:ascii="Arial" w:hAnsi="Arial" w:cs="Arial"/>
          <w:lang w:val="en-US"/>
        </w:rPr>
      </w:pPr>
    </w:p>
    <w:p w14:paraId="77C182FC" w14:textId="77777777" w:rsidR="005219A4" w:rsidRPr="008C64D2" w:rsidRDefault="005219A4" w:rsidP="005219A4">
      <w:pPr>
        <w:ind w:right="-64"/>
        <w:rPr>
          <w:rFonts w:ascii="Arial" w:hAnsi="Arial" w:cs="Arial"/>
          <w:lang w:val="en-US"/>
        </w:rPr>
      </w:pPr>
    </w:p>
    <w:p w14:paraId="55CAED7D" w14:textId="77777777" w:rsidR="005219A4" w:rsidRPr="008C64D2" w:rsidRDefault="005219A4" w:rsidP="005219A4">
      <w:pPr>
        <w:ind w:right="-64"/>
        <w:rPr>
          <w:rFonts w:ascii="Arial" w:hAnsi="Arial" w:cs="Arial"/>
          <w:lang w:val="en-US"/>
        </w:rPr>
      </w:pPr>
    </w:p>
    <w:p w14:paraId="6505BCA2" w14:textId="77777777" w:rsidR="005219A4" w:rsidRPr="008C64D2" w:rsidRDefault="005219A4" w:rsidP="005219A4">
      <w:pPr>
        <w:ind w:right="-64"/>
        <w:rPr>
          <w:rFonts w:ascii="Arial" w:hAnsi="Arial" w:cs="Arial"/>
          <w:b/>
        </w:rPr>
      </w:pPr>
      <w:r w:rsidRPr="008C64D2">
        <w:rPr>
          <w:rFonts w:ascii="Arial" w:hAnsi="Arial" w:cs="Arial"/>
          <w:b/>
        </w:rPr>
        <w:t xml:space="preserve">Selected peer-reviewed publications (in chronological order). </w:t>
      </w:r>
    </w:p>
    <w:p w14:paraId="28228618" w14:textId="77777777" w:rsidR="005219A4" w:rsidRPr="008C64D2" w:rsidRDefault="005219A4" w:rsidP="005219A4">
      <w:pPr>
        <w:ind w:right="-64"/>
        <w:rPr>
          <w:rFonts w:ascii="Arial" w:hAnsi="Arial" w:cs="Arial"/>
          <w:i/>
          <w:lang w:val="en-US"/>
        </w:rPr>
      </w:pPr>
    </w:p>
    <w:p w14:paraId="4F7F0821" w14:textId="77777777" w:rsidR="005219A4" w:rsidRPr="008C64D2" w:rsidRDefault="005219A4" w:rsidP="005219A4">
      <w:pPr>
        <w:ind w:right="-64"/>
        <w:rPr>
          <w:rFonts w:ascii="Arial" w:hAnsi="Arial" w:cs="Arial"/>
          <w:i/>
          <w:lang w:val="en-US"/>
        </w:rPr>
      </w:pPr>
      <w:r w:rsidRPr="008C64D2">
        <w:rPr>
          <w:rFonts w:ascii="Arial" w:hAnsi="Arial" w:cs="Arial"/>
          <w:i/>
          <w:lang w:val="en-US"/>
        </w:rPr>
        <w:t xml:space="preserve">Do not include publications submitted or in preparation. </w:t>
      </w:r>
    </w:p>
    <w:p w14:paraId="5767C9C8" w14:textId="77777777" w:rsidR="005219A4" w:rsidRPr="008C64D2" w:rsidRDefault="005219A4" w:rsidP="005219A4">
      <w:pPr>
        <w:ind w:right="-64"/>
        <w:rPr>
          <w:rFonts w:ascii="Arial" w:hAnsi="Arial" w:cs="Arial"/>
          <w:i/>
          <w:lang w:val="en-US"/>
        </w:rPr>
      </w:pPr>
      <w:r w:rsidRPr="008C64D2">
        <w:rPr>
          <w:rFonts w:ascii="Arial" w:hAnsi="Arial" w:cs="Arial"/>
          <w:i/>
          <w:lang w:val="en-US"/>
        </w:rPr>
        <w:t>(Publications selected from (fill in number) peer-reviewed publications)</w:t>
      </w:r>
    </w:p>
    <w:p w14:paraId="43B4D7CC" w14:textId="77777777" w:rsidR="005219A4" w:rsidRPr="008C64D2" w:rsidRDefault="005219A4" w:rsidP="005219A4">
      <w:pPr>
        <w:ind w:right="-64"/>
        <w:rPr>
          <w:rFonts w:ascii="Arial" w:hAnsi="Arial" w:cs="Arial"/>
          <w:lang w:val="en-US"/>
        </w:rPr>
      </w:pPr>
    </w:p>
    <w:p w14:paraId="0BC7744B" w14:textId="77777777" w:rsidR="005219A4" w:rsidRPr="008C64D2" w:rsidRDefault="005219A4" w:rsidP="005219A4">
      <w:pPr>
        <w:ind w:right="-64"/>
        <w:rPr>
          <w:rFonts w:ascii="Arial" w:hAnsi="Arial" w:cs="Arial"/>
          <w:lang w:val="en-US"/>
        </w:rPr>
      </w:pPr>
    </w:p>
    <w:p w14:paraId="7DC52A26" w14:textId="77777777" w:rsidR="005219A4" w:rsidRPr="008C64D2" w:rsidRDefault="005219A4" w:rsidP="005219A4">
      <w:pPr>
        <w:ind w:right="-64"/>
        <w:rPr>
          <w:rFonts w:ascii="Arial" w:hAnsi="Arial" w:cs="Arial"/>
          <w:lang w:val="en-US"/>
        </w:rPr>
      </w:pPr>
    </w:p>
    <w:p w14:paraId="0FEEE9E5" w14:textId="77777777" w:rsidR="005219A4" w:rsidRPr="008C64D2" w:rsidRDefault="005219A4" w:rsidP="005219A4">
      <w:pPr>
        <w:ind w:right="-64"/>
        <w:rPr>
          <w:rFonts w:ascii="Arial" w:hAnsi="Arial" w:cs="Arial"/>
          <w:lang w:val="en-US"/>
        </w:rPr>
      </w:pPr>
    </w:p>
    <w:p w14:paraId="5B8FB3DB" w14:textId="77777777" w:rsidR="005219A4" w:rsidRPr="008C64D2" w:rsidRDefault="005219A4" w:rsidP="005219A4">
      <w:pPr>
        <w:ind w:right="-64"/>
        <w:rPr>
          <w:rFonts w:ascii="Arial" w:hAnsi="Arial" w:cs="Arial"/>
          <w:lang w:val="en-US"/>
        </w:rPr>
      </w:pPr>
    </w:p>
    <w:p w14:paraId="32F3C535" w14:textId="77777777" w:rsidR="005219A4" w:rsidRPr="008C64D2" w:rsidRDefault="005219A4" w:rsidP="005219A4">
      <w:pPr>
        <w:ind w:right="-64"/>
        <w:rPr>
          <w:rFonts w:ascii="Arial" w:hAnsi="Arial" w:cs="Arial"/>
          <w:lang w:val="en-US"/>
        </w:rPr>
      </w:pPr>
    </w:p>
    <w:p w14:paraId="4CE14444" w14:textId="77777777" w:rsidR="005219A4" w:rsidRPr="008C64D2" w:rsidRDefault="005219A4" w:rsidP="005219A4">
      <w:pPr>
        <w:ind w:right="-64"/>
        <w:rPr>
          <w:rFonts w:ascii="Arial" w:hAnsi="Arial" w:cs="Arial"/>
          <w:b/>
        </w:rPr>
      </w:pPr>
      <w:r w:rsidRPr="008C64D2">
        <w:rPr>
          <w:rFonts w:ascii="Arial" w:hAnsi="Arial" w:cs="Arial"/>
          <w:b/>
        </w:rPr>
        <w:t>Research Support</w:t>
      </w:r>
    </w:p>
    <w:p w14:paraId="7904BF83" w14:textId="77777777" w:rsidR="005219A4" w:rsidRPr="008C64D2" w:rsidRDefault="005219A4" w:rsidP="005219A4">
      <w:pPr>
        <w:ind w:right="-64"/>
        <w:rPr>
          <w:rFonts w:ascii="Arial" w:hAnsi="Arial" w:cs="Arial"/>
          <w:lang w:val="en-US"/>
        </w:rPr>
      </w:pPr>
    </w:p>
    <w:p w14:paraId="46340A7D" w14:textId="77777777" w:rsidR="005219A4" w:rsidRPr="008C64D2" w:rsidRDefault="005219A4" w:rsidP="005219A4">
      <w:pPr>
        <w:ind w:right="-64"/>
        <w:rPr>
          <w:rFonts w:ascii="Arial" w:hAnsi="Arial" w:cs="Arial"/>
          <w:i/>
          <w:lang w:val="en-US"/>
        </w:rPr>
      </w:pPr>
      <w:r w:rsidRPr="008C64D2">
        <w:rPr>
          <w:rFonts w:ascii="Arial" w:hAnsi="Arial" w:cs="Arial"/>
          <w:i/>
          <w:lang w:val="en-US"/>
        </w:rPr>
        <w:t xml:space="preserve">List selected ongoing or completed (during the last three years) research projects. Indicate your role (e.g. CI, PI, AI, Consultant) in the research project. </w:t>
      </w:r>
    </w:p>
    <w:p w14:paraId="558327AA" w14:textId="77777777" w:rsidR="005219A4" w:rsidRPr="008C64D2" w:rsidRDefault="005219A4" w:rsidP="005219A4">
      <w:pPr>
        <w:ind w:right="-64"/>
        <w:rPr>
          <w:rFonts w:ascii="Arial" w:hAnsi="Arial" w:cs="Arial"/>
          <w:lang w:val="en-US"/>
        </w:rPr>
      </w:pPr>
    </w:p>
    <w:p w14:paraId="23957ED3" w14:textId="77777777" w:rsidR="005219A4" w:rsidRPr="008C64D2" w:rsidRDefault="005219A4" w:rsidP="005219A4">
      <w:pPr>
        <w:ind w:right="-64"/>
        <w:rPr>
          <w:rFonts w:ascii="Arial" w:hAnsi="Arial" w:cs="Arial"/>
          <w:u w:val="single"/>
          <w:lang w:val="en-US"/>
        </w:rPr>
      </w:pPr>
      <w:r w:rsidRPr="008C64D2">
        <w:rPr>
          <w:rFonts w:ascii="Arial" w:hAnsi="Arial" w:cs="Arial"/>
          <w:u w:val="single"/>
          <w:lang w:val="en-US"/>
        </w:rPr>
        <w:t>Ongoing Research Support</w:t>
      </w:r>
    </w:p>
    <w:p w14:paraId="392F24DE" w14:textId="77777777" w:rsidR="005219A4" w:rsidRPr="008C64D2" w:rsidRDefault="005219A4" w:rsidP="005219A4">
      <w:pPr>
        <w:ind w:right="-64"/>
        <w:rPr>
          <w:rFonts w:ascii="Arial" w:hAnsi="Arial" w:cs="Arial"/>
          <w:lang w:val="en-US"/>
        </w:rPr>
      </w:pPr>
    </w:p>
    <w:p w14:paraId="60A625AC" w14:textId="77777777" w:rsidR="005219A4" w:rsidRDefault="005219A4" w:rsidP="005219A4">
      <w:pPr>
        <w:ind w:right="-64"/>
        <w:rPr>
          <w:rFonts w:ascii="Arial" w:hAnsi="Arial" w:cs="Arial"/>
          <w:u w:val="single"/>
          <w:lang w:val="en-US"/>
        </w:rPr>
      </w:pPr>
      <w:r w:rsidRPr="008C64D2">
        <w:rPr>
          <w:rFonts w:ascii="Arial" w:hAnsi="Arial" w:cs="Arial"/>
          <w:u w:val="single"/>
          <w:lang w:val="en-US"/>
        </w:rPr>
        <w:t>Completed Research Support</w:t>
      </w:r>
    </w:p>
    <w:p w14:paraId="61002D32" w14:textId="77777777" w:rsidR="005219A4" w:rsidRDefault="005219A4" w:rsidP="005219A4">
      <w:pPr>
        <w:ind w:right="-64"/>
        <w:rPr>
          <w:rFonts w:ascii="Arial" w:hAnsi="Arial" w:cs="Arial"/>
          <w:u w:val="single"/>
          <w:lang w:val="en-US"/>
        </w:rPr>
      </w:pPr>
    </w:p>
    <w:p w14:paraId="5ED2BEB7" w14:textId="77777777" w:rsidR="005219A4" w:rsidRPr="008C64D2" w:rsidRDefault="005219A4" w:rsidP="005219A4">
      <w:pPr>
        <w:ind w:right="-64"/>
        <w:rPr>
          <w:rFonts w:ascii="Arial" w:hAnsi="Arial" w:cs="Arial"/>
          <w:u w:val="single"/>
          <w:lang w:val="en-US"/>
        </w:rPr>
      </w:pPr>
    </w:p>
    <w:p w14:paraId="4B596511" w14:textId="7F5BCDD2" w:rsidR="003802D0" w:rsidRPr="005219A4" w:rsidRDefault="005219A4" w:rsidP="005219A4">
      <w:pPr>
        <w:widowControl w:val="0"/>
        <w:autoSpaceDE w:val="0"/>
        <w:autoSpaceDN w:val="0"/>
        <w:adjustRightInd w:val="0"/>
        <w:ind w:right="-64"/>
        <w:rPr>
          <w:rFonts w:ascii="Arial" w:hAnsi="Arial" w:cs="Arial"/>
          <w:i/>
          <w:lang w:val="en-US"/>
        </w:rPr>
      </w:pPr>
      <w:r w:rsidRPr="008C64D2">
        <w:rPr>
          <w:rFonts w:ascii="Arial" w:hAnsi="Arial" w:cs="Arial"/>
          <w:i/>
          <w:lang w:val="en-US"/>
        </w:rPr>
        <w:t>Please do not sign this form. Enter only your name and e-mail address.</w:t>
      </w:r>
    </w:p>
    <w:sectPr w:rsidR="003802D0" w:rsidRPr="005219A4" w:rsidSect="00065E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029E1" w14:textId="77777777" w:rsidR="00065E11" w:rsidRDefault="00065E11" w:rsidP="007B57FF">
      <w:r>
        <w:separator/>
      </w:r>
    </w:p>
  </w:endnote>
  <w:endnote w:type="continuationSeparator" w:id="0">
    <w:p w14:paraId="4806AFDC" w14:textId="77777777" w:rsidR="00065E11" w:rsidRDefault="00065E11" w:rsidP="007B5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D41E9" w14:textId="77777777" w:rsidR="00065E11" w:rsidRDefault="00065E11" w:rsidP="007B57FF">
      <w:r>
        <w:separator/>
      </w:r>
    </w:p>
  </w:footnote>
  <w:footnote w:type="continuationSeparator" w:id="0">
    <w:p w14:paraId="7545DC9F" w14:textId="77777777" w:rsidR="00065E11" w:rsidRDefault="00065E11" w:rsidP="007B5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B8523ED"/>
    <w:multiLevelType w:val="hybridMultilevel"/>
    <w:tmpl w:val="9E16344E"/>
    <w:lvl w:ilvl="0" w:tplc="FBDE150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D10845"/>
    <w:multiLevelType w:val="multilevel"/>
    <w:tmpl w:val="EB8ACE1E"/>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eastAsia="Times New Roman" w:hAnsi="Symbol"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Symbol" w:eastAsia="Times New Roman" w:hAnsi="Symbol"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Symbol" w:eastAsia="Times New Roman" w:hAnsi="Symbol" w:hint="default"/>
      </w:rPr>
    </w:lvl>
  </w:abstractNum>
  <w:num w:numId="1" w16cid:durableId="244922674">
    <w:abstractNumId w:val="5"/>
  </w:num>
  <w:num w:numId="2" w16cid:durableId="597451406">
    <w:abstractNumId w:val="0"/>
  </w:num>
  <w:num w:numId="3" w16cid:durableId="684021701">
    <w:abstractNumId w:val="1"/>
  </w:num>
  <w:num w:numId="4" w16cid:durableId="2118478993">
    <w:abstractNumId w:val="2"/>
  </w:num>
  <w:num w:numId="5" w16cid:durableId="1817212783">
    <w:abstractNumId w:val="3"/>
  </w:num>
  <w:num w:numId="6" w16cid:durableId="553195028">
    <w:abstractNumId w:val="4"/>
  </w:num>
  <w:num w:numId="7" w16cid:durableId="1128650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6BF4"/>
    <w:rsid w:val="00065E11"/>
    <w:rsid w:val="000D2D90"/>
    <w:rsid w:val="00122396"/>
    <w:rsid w:val="00134F7D"/>
    <w:rsid w:val="001621B8"/>
    <w:rsid w:val="002169C6"/>
    <w:rsid w:val="00237EE0"/>
    <w:rsid w:val="00342959"/>
    <w:rsid w:val="003802D0"/>
    <w:rsid w:val="003A06F7"/>
    <w:rsid w:val="003E6BF4"/>
    <w:rsid w:val="00423ACE"/>
    <w:rsid w:val="00452896"/>
    <w:rsid w:val="004A1DAF"/>
    <w:rsid w:val="004C4CE9"/>
    <w:rsid w:val="005219A4"/>
    <w:rsid w:val="00530CE8"/>
    <w:rsid w:val="00546143"/>
    <w:rsid w:val="00585938"/>
    <w:rsid w:val="005B4E2E"/>
    <w:rsid w:val="005D3C25"/>
    <w:rsid w:val="0065048E"/>
    <w:rsid w:val="00701ABE"/>
    <w:rsid w:val="00713C64"/>
    <w:rsid w:val="00794EBA"/>
    <w:rsid w:val="007B3232"/>
    <w:rsid w:val="007B57FF"/>
    <w:rsid w:val="00856EDD"/>
    <w:rsid w:val="008877B1"/>
    <w:rsid w:val="008C1623"/>
    <w:rsid w:val="009115B4"/>
    <w:rsid w:val="0099382A"/>
    <w:rsid w:val="00A14DE4"/>
    <w:rsid w:val="00A23A08"/>
    <w:rsid w:val="00A44A08"/>
    <w:rsid w:val="00A55F3E"/>
    <w:rsid w:val="00AA2697"/>
    <w:rsid w:val="00AF254C"/>
    <w:rsid w:val="00B01C88"/>
    <w:rsid w:val="00B75102"/>
    <w:rsid w:val="00BD5E6A"/>
    <w:rsid w:val="00C15773"/>
    <w:rsid w:val="00C3116F"/>
    <w:rsid w:val="00C94262"/>
    <w:rsid w:val="00CA726B"/>
    <w:rsid w:val="00D824E7"/>
    <w:rsid w:val="00D85F2F"/>
    <w:rsid w:val="00DE632A"/>
    <w:rsid w:val="00E2313F"/>
    <w:rsid w:val="00E72BD2"/>
    <w:rsid w:val="00EF4B73"/>
    <w:rsid w:val="00F32951"/>
    <w:rsid w:val="00F8720D"/>
    <w:rsid w:val="00FE4ED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5EC6A4"/>
  <w15:docId w15:val="{321102F3-7CD9-4C71-8375-02FCF85C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7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BF4"/>
    <w:rPr>
      <w:rFonts w:cs="Times New Roman"/>
      <w:color w:val="0000FF" w:themeColor="hyperlink"/>
      <w:u w:val="single"/>
    </w:rPr>
  </w:style>
  <w:style w:type="table" w:styleId="TableGrid">
    <w:name w:val="Table Grid"/>
    <w:basedOn w:val="TableNormal"/>
    <w:uiPriority w:val="99"/>
    <w:rsid w:val="003E6BF4"/>
    <w:rPr>
      <w:rFonts w:ascii="Times" w:eastAsia="Times New Roman" w:hAnsi="Times" w:cs="Times"/>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4DE4"/>
    <w:rPr>
      <w:sz w:val="18"/>
      <w:szCs w:val="18"/>
    </w:rPr>
  </w:style>
  <w:style w:type="paragraph" w:styleId="CommentText">
    <w:name w:val="annotation text"/>
    <w:basedOn w:val="Normal"/>
    <w:link w:val="CommentTextChar"/>
    <w:uiPriority w:val="99"/>
    <w:semiHidden/>
    <w:unhideWhenUsed/>
    <w:rsid w:val="00A14DE4"/>
  </w:style>
  <w:style w:type="character" w:customStyle="1" w:styleId="CommentTextChar">
    <w:name w:val="Comment Text Char"/>
    <w:basedOn w:val="DefaultParagraphFont"/>
    <w:link w:val="CommentText"/>
    <w:uiPriority w:val="99"/>
    <w:semiHidden/>
    <w:rsid w:val="00A14DE4"/>
  </w:style>
  <w:style w:type="paragraph" w:styleId="CommentSubject">
    <w:name w:val="annotation subject"/>
    <w:basedOn w:val="CommentText"/>
    <w:next w:val="CommentText"/>
    <w:link w:val="CommentSubjectChar"/>
    <w:uiPriority w:val="99"/>
    <w:semiHidden/>
    <w:unhideWhenUsed/>
    <w:rsid w:val="00A14DE4"/>
    <w:rPr>
      <w:b/>
      <w:bCs/>
      <w:sz w:val="20"/>
      <w:szCs w:val="20"/>
    </w:rPr>
  </w:style>
  <w:style w:type="character" w:customStyle="1" w:styleId="CommentSubjectChar">
    <w:name w:val="Comment Subject Char"/>
    <w:basedOn w:val="CommentTextChar"/>
    <w:link w:val="CommentSubject"/>
    <w:uiPriority w:val="99"/>
    <w:semiHidden/>
    <w:rsid w:val="00A14DE4"/>
    <w:rPr>
      <w:b/>
      <w:bCs/>
      <w:sz w:val="20"/>
      <w:szCs w:val="20"/>
    </w:rPr>
  </w:style>
  <w:style w:type="paragraph" w:styleId="BalloonText">
    <w:name w:val="Balloon Text"/>
    <w:basedOn w:val="Normal"/>
    <w:link w:val="BalloonTextChar"/>
    <w:uiPriority w:val="99"/>
    <w:semiHidden/>
    <w:unhideWhenUsed/>
    <w:rsid w:val="00A14D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4DE4"/>
    <w:rPr>
      <w:rFonts w:ascii="Lucida Grande" w:hAnsi="Lucida Grande" w:cs="Lucida Grande"/>
      <w:sz w:val="18"/>
      <w:szCs w:val="18"/>
    </w:rPr>
  </w:style>
  <w:style w:type="paragraph" w:styleId="ListParagraph">
    <w:name w:val="List Paragraph"/>
    <w:basedOn w:val="Normal"/>
    <w:uiPriority w:val="34"/>
    <w:qFormat/>
    <w:rsid w:val="0099382A"/>
    <w:pPr>
      <w:ind w:left="720"/>
      <w:contextualSpacing/>
    </w:pPr>
  </w:style>
  <w:style w:type="paragraph" w:styleId="Header">
    <w:name w:val="header"/>
    <w:basedOn w:val="Normal"/>
    <w:link w:val="HeaderChar"/>
    <w:uiPriority w:val="99"/>
    <w:unhideWhenUsed/>
    <w:rsid w:val="007B57FF"/>
    <w:pPr>
      <w:tabs>
        <w:tab w:val="center" w:pos="4320"/>
        <w:tab w:val="right" w:pos="8640"/>
      </w:tabs>
    </w:pPr>
  </w:style>
  <w:style w:type="character" w:customStyle="1" w:styleId="HeaderChar">
    <w:name w:val="Header Char"/>
    <w:basedOn w:val="DefaultParagraphFont"/>
    <w:link w:val="Header"/>
    <w:uiPriority w:val="99"/>
    <w:rsid w:val="007B57FF"/>
  </w:style>
  <w:style w:type="paragraph" w:styleId="Footer">
    <w:name w:val="footer"/>
    <w:basedOn w:val="Normal"/>
    <w:link w:val="FooterChar"/>
    <w:uiPriority w:val="99"/>
    <w:unhideWhenUsed/>
    <w:rsid w:val="007B57FF"/>
    <w:pPr>
      <w:tabs>
        <w:tab w:val="center" w:pos="4320"/>
        <w:tab w:val="right" w:pos="8640"/>
      </w:tabs>
    </w:pPr>
  </w:style>
  <w:style w:type="character" w:customStyle="1" w:styleId="FooterChar">
    <w:name w:val="Footer Char"/>
    <w:basedOn w:val="DefaultParagraphFont"/>
    <w:link w:val="Footer"/>
    <w:uiPriority w:val="99"/>
    <w:rsid w:val="007B5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901668">
      <w:bodyDiv w:val="1"/>
      <w:marLeft w:val="0"/>
      <w:marRight w:val="0"/>
      <w:marTop w:val="0"/>
      <w:marBottom w:val="0"/>
      <w:divBdr>
        <w:top w:val="none" w:sz="0" w:space="0" w:color="auto"/>
        <w:left w:val="none" w:sz="0" w:space="0" w:color="auto"/>
        <w:bottom w:val="none" w:sz="0" w:space="0" w:color="auto"/>
        <w:right w:val="none" w:sz="0" w:space="0" w:color="auto"/>
      </w:divBdr>
    </w:div>
    <w:div w:id="15751185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Anselm Enders</dc:creator>
  <cp:keywords/>
  <dc:description/>
  <cp:lastModifiedBy>Connie Jackaman</cp:lastModifiedBy>
  <cp:revision>4</cp:revision>
  <dcterms:created xsi:type="dcterms:W3CDTF">2019-10-01T00:27:00Z</dcterms:created>
  <dcterms:modified xsi:type="dcterms:W3CDTF">2024-03-07T03:32:00Z</dcterms:modified>
</cp:coreProperties>
</file>